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E81C" w14:textId="77777777" w:rsidR="009B2DB1" w:rsidRDefault="008E25CD">
      <w:pPr>
        <w:jc w:val="center"/>
      </w:pPr>
      <w:r>
        <w:rPr>
          <w:rFonts w:ascii="Times New Roman" w:hAnsi="Times New Roman"/>
          <w:b/>
          <w:color w:val="000000"/>
          <w:sz w:val="28"/>
        </w:rPr>
        <w:t>МИНИСТЕРСТВО ПРОСВЕЩЕНИЯ РОССИЙСКОЙ ФЕДЕРАЦИИ</w:t>
      </w:r>
    </w:p>
    <w:p w14:paraId="6C716192" w14:textId="77777777" w:rsidR="009B2DB1" w:rsidRDefault="008E25CD">
      <w:pPr>
        <w:ind w:left="120"/>
        <w:jc w:val="center"/>
      </w:pPr>
      <w:r>
        <w:rPr>
          <w:rFonts w:ascii="Times New Roman" w:hAnsi="Times New Roman"/>
          <w:b/>
          <w:color w:val="000000"/>
          <w:sz w:val="28"/>
        </w:rPr>
        <w:t>‌</w:t>
      </w:r>
      <w:bookmarkStart w:id="0" w:name="dd350587-645e-4fca-9717-dfe51fc2a1cb"/>
      <w:r>
        <w:rPr>
          <w:rFonts w:ascii="Times New Roman" w:hAnsi="Times New Roman"/>
          <w:b/>
          <w:color w:val="000000"/>
          <w:sz w:val="28"/>
        </w:rPr>
        <w:t>Министерство образования Кемеровской области - Кузбасса</w:t>
      </w:r>
      <w:bookmarkEnd w:id="0"/>
      <w:r>
        <w:rPr>
          <w:rFonts w:ascii="Times New Roman" w:hAnsi="Times New Roman"/>
          <w:b/>
          <w:color w:val="000000"/>
          <w:sz w:val="28"/>
        </w:rPr>
        <w:t xml:space="preserve">‌‌ </w:t>
      </w:r>
    </w:p>
    <w:p w14:paraId="54B9115A" w14:textId="77777777" w:rsidR="009B2DB1" w:rsidRDefault="008E25CD">
      <w:pPr>
        <w:ind w:left="120"/>
        <w:jc w:val="center"/>
      </w:pPr>
      <w:r>
        <w:rPr>
          <w:rFonts w:ascii="Times New Roman" w:hAnsi="Times New Roman"/>
          <w:b/>
          <w:color w:val="000000"/>
          <w:sz w:val="28"/>
        </w:rPr>
        <w:t>‌</w:t>
      </w:r>
      <w:bookmarkStart w:id="1" w:name="b1f683a3-6841-4c0e-aae2-8a55e5fe7a51"/>
      <w:r>
        <w:rPr>
          <w:rFonts w:ascii="Times New Roman" w:hAnsi="Times New Roman"/>
          <w:b/>
          <w:color w:val="000000"/>
          <w:sz w:val="28"/>
        </w:rPr>
        <w:t>Управление образования Киселевского городского округа</w:t>
      </w:r>
      <w:bookmarkEnd w:id="1"/>
      <w:r>
        <w:rPr>
          <w:rFonts w:ascii="Times New Roman" w:hAnsi="Times New Roman"/>
          <w:b/>
          <w:color w:val="000000"/>
          <w:sz w:val="28"/>
        </w:rPr>
        <w:t>‌</w:t>
      </w:r>
      <w:r>
        <w:rPr>
          <w:rFonts w:ascii="Times New Roman" w:hAnsi="Times New Roman"/>
          <w:color w:val="000000"/>
          <w:sz w:val="28"/>
        </w:rPr>
        <w:t>​</w:t>
      </w:r>
    </w:p>
    <w:p w14:paraId="5ADB9883" w14:textId="77777777" w:rsidR="009B2DB1" w:rsidRDefault="008E25CD">
      <w:pPr>
        <w:ind w:left="120"/>
        <w:jc w:val="center"/>
      </w:pPr>
      <w:r>
        <w:rPr>
          <w:rFonts w:ascii="Times New Roman" w:hAnsi="Times New Roman"/>
          <w:b/>
          <w:color w:val="000000"/>
          <w:sz w:val="28"/>
        </w:rPr>
        <w:t>МБОУ «СОШ № 28» Киселевского ГО</w:t>
      </w:r>
    </w:p>
    <w:p w14:paraId="3576CC3B" w14:textId="77777777" w:rsidR="009B2DB1" w:rsidRDefault="009B2DB1">
      <w:pPr>
        <w:ind w:left="120"/>
      </w:pPr>
    </w:p>
    <w:p w14:paraId="2985C9D4" w14:textId="77777777" w:rsidR="009B2DB1" w:rsidRDefault="009B2DB1">
      <w:pPr>
        <w:ind w:left="120"/>
      </w:pPr>
    </w:p>
    <w:p w14:paraId="0C9C8E0E" w14:textId="77777777" w:rsidR="009B2DB1" w:rsidRDefault="009B2DB1">
      <w:pPr>
        <w:ind w:left="120"/>
      </w:pPr>
    </w:p>
    <w:p w14:paraId="6D025FDD" w14:textId="77777777" w:rsidR="009B2DB1" w:rsidRDefault="009B2DB1">
      <w:pPr>
        <w:ind w:left="120"/>
      </w:pPr>
    </w:p>
    <w:tbl>
      <w:tblPr>
        <w:tblW w:w="0" w:type="auto"/>
        <w:tblCellMar>
          <w:left w:w="10" w:type="dxa"/>
          <w:right w:w="10" w:type="dxa"/>
        </w:tblCellMar>
        <w:tblLook w:val="04A0" w:firstRow="1" w:lastRow="0" w:firstColumn="1" w:lastColumn="0" w:noHBand="0" w:noVBand="1"/>
      </w:tblPr>
      <w:tblGrid>
        <w:gridCol w:w="3114"/>
        <w:gridCol w:w="3115"/>
        <w:gridCol w:w="3115"/>
      </w:tblGrid>
      <w:tr w:rsidR="009B2DB1" w14:paraId="047DD77C" w14:textId="77777777">
        <w:tc>
          <w:tcPr>
            <w:tcW w:w="3114" w:type="dxa"/>
          </w:tcPr>
          <w:p w14:paraId="0F2484A5" w14:textId="77777777" w:rsidR="009B2DB1" w:rsidRDefault="009B2DB1">
            <w:pPr>
              <w:autoSpaceDE w:val="0"/>
              <w:autoSpaceDN w:val="0"/>
              <w:spacing w:after="120"/>
              <w:jc w:val="both"/>
              <w:rPr>
                <w:rFonts w:ascii="Times New Roman" w:eastAsia="Times New Roman" w:hAnsi="Times New Roman"/>
                <w:color w:val="000000"/>
                <w:sz w:val="24"/>
                <w:szCs w:val="24"/>
              </w:rPr>
            </w:pPr>
          </w:p>
        </w:tc>
        <w:tc>
          <w:tcPr>
            <w:tcW w:w="3115" w:type="dxa"/>
          </w:tcPr>
          <w:p w14:paraId="07015C07" w14:textId="77777777" w:rsidR="009B2DB1" w:rsidRDefault="009B2DB1">
            <w:pPr>
              <w:autoSpaceDE w:val="0"/>
              <w:autoSpaceDN w:val="0"/>
              <w:spacing w:after="120"/>
              <w:jc w:val="both"/>
              <w:rPr>
                <w:rFonts w:ascii="Times New Roman" w:eastAsia="Times New Roman" w:hAnsi="Times New Roman"/>
                <w:color w:val="000000"/>
                <w:sz w:val="24"/>
                <w:szCs w:val="24"/>
              </w:rPr>
            </w:pPr>
          </w:p>
        </w:tc>
        <w:tc>
          <w:tcPr>
            <w:tcW w:w="3115" w:type="dxa"/>
          </w:tcPr>
          <w:p w14:paraId="5A3420DA" w14:textId="77777777" w:rsidR="009B2DB1" w:rsidRDefault="008E25C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1CDD40C3" w14:textId="77777777" w:rsidR="009B2DB1" w:rsidRDefault="008E25C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 МБОУ "СОШ №28"</w:t>
            </w:r>
          </w:p>
          <w:p w14:paraId="6F0A2C17" w14:textId="77777777" w:rsidR="009B2DB1" w:rsidRDefault="008E25CD">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44A517C" w14:textId="77777777" w:rsidR="009B2DB1" w:rsidRDefault="008E25CD">
            <w:pPr>
              <w:autoSpaceDE w:val="0"/>
              <w:autoSpaceDN w:val="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Хвощевская С. М.</w:t>
            </w:r>
          </w:p>
          <w:p w14:paraId="6224E7DF" w14:textId="77777777" w:rsidR="009B2DB1" w:rsidRDefault="008E25CD">
            <w:pPr>
              <w:autoSpaceDE w:val="0"/>
              <w:autoSpaceDN w:val="0"/>
              <w:rPr>
                <w:rFonts w:ascii="Times New Roman" w:eastAsia="Times New Roman" w:hAnsi="Times New Roman"/>
                <w:color w:val="000000"/>
                <w:sz w:val="22"/>
              </w:rPr>
            </w:pPr>
            <w:r>
              <w:rPr>
                <w:rFonts w:ascii="Times New Roman" w:eastAsia="Times New Roman" w:hAnsi="Times New Roman"/>
                <w:color w:val="000000"/>
                <w:sz w:val="22"/>
              </w:rPr>
              <w:t xml:space="preserve">Приказ № 405 от «30» </w:t>
            </w:r>
            <w:r>
              <w:rPr>
                <w:rFonts w:ascii="Times New Roman" w:eastAsia="Times New Roman" w:hAnsi="Times New Roman"/>
                <w:color w:val="000000"/>
                <w:sz w:val="22"/>
              </w:rPr>
              <w:t>08.</w:t>
            </w:r>
            <w:r>
              <w:rPr>
                <w:rFonts w:ascii="Times New Roman" w:eastAsia="Times New Roman" w:hAnsi="Times New Roman"/>
                <w:color w:val="000000"/>
                <w:sz w:val="22"/>
              </w:rPr>
              <w:t>2023 г.</w:t>
            </w:r>
          </w:p>
          <w:p w14:paraId="3CE05085" w14:textId="77777777" w:rsidR="009B2DB1" w:rsidRDefault="009B2DB1">
            <w:pPr>
              <w:autoSpaceDE w:val="0"/>
              <w:autoSpaceDN w:val="0"/>
              <w:spacing w:after="120"/>
              <w:jc w:val="both"/>
              <w:rPr>
                <w:rFonts w:ascii="Times New Roman" w:eastAsia="Times New Roman" w:hAnsi="Times New Roman"/>
                <w:color w:val="000000"/>
                <w:sz w:val="24"/>
                <w:szCs w:val="24"/>
              </w:rPr>
            </w:pPr>
          </w:p>
        </w:tc>
      </w:tr>
    </w:tbl>
    <w:p w14:paraId="6AC0695D" w14:textId="77777777" w:rsidR="009B2DB1" w:rsidRDefault="009B2DB1">
      <w:pPr>
        <w:ind w:left="120"/>
      </w:pPr>
    </w:p>
    <w:p w14:paraId="72971343" w14:textId="77777777" w:rsidR="009B2DB1" w:rsidRDefault="008E25CD">
      <w:pPr>
        <w:ind w:left="120"/>
      </w:pPr>
      <w:r>
        <w:rPr>
          <w:rFonts w:ascii="Times New Roman" w:hAnsi="Times New Roman"/>
          <w:color w:val="000000"/>
          <w:sz w:val="28"/>
        </w:rPr>
        <w:t>‌</w:t>
      </w:r>
    </w:p>
    <w:p w14:paraId="28CAE28F" w14:textId="77777777" w:rsidR="009B2DB1" w:rsidRDefault="009B2DB1">
      <w:pPr>
        <w:ind w:left="120"/>
      </w:pPr>
    </w:p>
    <w:p w14:paraId="0A624D1D" w14:textId="77777777" w:rsidR="009B2DB1" w:rsidRDefault="009B2DB1">
      <w:pPr>
        <w:ind w:left="120"/>
      </w:pPr>
    </w:p>
    <w:p w14:paraId="7834F7BF" w14:textId="77777777" w:rsidR="009B2DB1" w:rsidRDefault="009B2DB1">
      <w:pPr>
        <w:ind w:left="120"/>
      </w:pPr>
    </w:p>
    <w:p w14:paraId="23114CA8" w14:textId="77777777" w:rsidR="009B2DB1" w:rsidRDefault="008E25CD">
      <w:pPr>
        <w:spacing w:line="408" w:lineRule="auto"/>
        <w:ind w:left="120"/>
        <w:jc w:val="center"/>
      </w:pPr>
      <w:r>
        <w:rPr>
          <w:rFonts w:ascii="Times New Roman" w:hAnsi="Times New Roman"/>
          <w:b/>
          <w:color w:val="000000"/>
          <w:sz w:val="28"/>
        </w:rPr>
        <w:t>РАБОЧАЯ ПРОГРАММА</w:t>
      </w:r>
    </w:p>
    <w:p w14:paraId="69B67CA8" w14:textId="77777777" w:rsidR="009B2DB1" w:rsidRDefault="008E25CD">
      <w:pPr>
        <w:spacing w:line="408" w:lineRule="auto"/>
        <w:ind w:left="120"/>
        <w:jc w:val="center"/>
      </w:pPr>
      <w:r>
        <w:rPr>
          <w:rFonts w:ascii="Times New Roman" w:hAnsi="Times New Roman"/>
          <w:color w:val="000000"/>
          <w:sz w:val="28"/>
        </w:rPr>
        <w:t>(ID 1121139)</w:t>
      </w:r>
    </w:p>
    <w:p w14:paraId="18D918A4" w14:textId="77777777" w:rsidR="009B2DB1" w:rsidRDefault="009B2DB1">
      <w:pPr>
        <w:ind w:left="120"/>
        <w:jc w:val="center"/>
      </w:pPr>
    </w:p>
    <w:p w14:paraId="5B931CB9" w14:textId="77777777" w:rsidR="009B2DB1" w:rsidRDefault="008E25CD">
      <w:pPr>
        <w:spacing w:line="408" w:lineRule="auto"/>
        <w:ind w:left="120"/>
        <w:jc w:val="center"/>
      </w:pPr>
      <w:r>
        <w:rPr>
          <w:rFonts w:ascii="Times New Roman" w:hAnsi="Times New Roman"/>
          <w:b/>
          <w:color w:val="000000"/>
          <w:sz w:val="28"/>
        </w:rPr>
        <w:t>учебного предмета «Литература»</w:t>
      </w:r>
    </w:p>
    <w:p w14:paraId="35C1DA8C" w14:textId="77777777" w:rsidR="009B2DB1" w:rsidRDefault="008E25CD">
      <w:pPr>
        <w:spacing w:line="408" w:lineRule="auto"/>
        <w:ind w:left="120"/>
        <w:jc w:val="center"/>
      </w:pPr>
      <w:r>
        <w:rPr>
          <w:rFonts w:ascii="Times New Roman" w:hAnsi="Times New Roman"/>
          <w:color w:val="000000"/>
          <w:sz w:val="28"/>
        </w:rPr>
        <w:t xml:space="preserve">для обучающихся 10-11 классов </w:t>
      </w:r>
    </w:p>
    <w:p w14:paraId="68E9F191" w14:textId="77777777" w:rsidR="009B2DB1" w:rsidRDefault="009B2DB1">
      <w:pPr>
        <w:ind w:left="120"/>
        <w:jc w:val="center"/>
      </w:pPr>
    </w:p>
    <w:p w14:paraId="71E5372B" w14:textId="77777777" w:rsidR="009B2DB1" w:rsidRDefault="009B2DB1">
      <w:pPr>
        <w:ind w:left="120"/>
        <w:jc w:val="center"/>
      </w:pPr>
    </w:p>
    <w:p w14:paraId="01825141" w14:textId="77777777" w:rsidR="009B2DB1" w:rsidRDefault="009B2DB1">
      <w:pPr>
        <w:ind w:left="120"/>
        <w:jc w:val="center"/>
      </w:pPr>
    </w:p>
    <w:p w14:paraId="7F73DBFD" w14:textId="77777777" w:rsidR="009B2DB1" w:rsidRDefault="009B2DB1">
      <w:pPr>
        <w:ind w:left="120"/>
        <w:jc w:val="center"/>
      </w:pPr>
    </w:p>
    <w:p w14:paraId="1ACB6DA7" w14:textId="77777777" w:rsidR="009B2DB1" w:rsidRDefault="009B2DB1">
      <w:pPr>
        <w:ind w:left="120"/>
        <w:jc w:val="center"/>
      </w:pPr>
    </w:p>
    <w:p w14:paraId="093A5E89" w14:textId="77777777" w:rsidR="009B2DB1" w:rsidRDefault="009B2DB1">
      <w:pPr>
        <w:ind w:left="120"/>
        <w:jc w:val="center"/>
      </w:pPr>
    </w:p>
    <w:p w14:paraId="1F497075" w14:textId="77777777" w:rsidR="009B2DB1" w:rsidRDefault="009B2DB1">
      <w:pPr>
        <w:ind w:left="120"/>
        <w:jc w:val="center"/>
      </w:pPr>
    </w:p>
    <w:p w14:paraId="5F6C054E" w14:textId="77777777" w:rsidR="009B2DB1" w:rsidRDefault="009B2DB1">
      <w:pPr>
        <w:ind w:left="120"/>
        <w:jc w:val="center"/>
      </w:pPr>
    </w:p>
    <w:p w14:paraId="4E146225" w14:textId="77777777" w:rsidR="009B2DB1" w:rsidRDefault="009B2DB1">
      <w:pPr>
        <w:ind w:left="120"/>
        <w:jc w:val="center"/>
      </w:pPr>
    </w:p>
    <w:p w14:paraId="7F05F2FD" w14:textId="77777777" w:rsidR="009B2DB1" w:rsidRDefault="009B2DB1">
      <w:pPr>
        <w:ind w:left="120"/>
        <w:jc w:val="center"/>
      </w:pPr>
    </w:p>
    <w:p w14:paraId="2247D40A" w14:textId="77777777" w:rsidR="009B2DB1" w:rsidRDefault="009B2DB1">
      <w:pPr>
        <w:ind w:left="120"/>
        <w:jc w:val="center"/>
      </w:pPr>
    </w:p>
    <w:p w14:paraId="389E4E7D" w14:textId="77777777" w:rsidR="009B2DB1" w:rsidRDefault="008E25CD">
      <w:pPr>
        <w:jc w:val="center"/>
      </w:pPr>
      <w:bookmarkStart w:id="2" w:name="8458b4ee-a00e-40a0-8883-17f4d0e32868"/>
      <w:r>
        <w:rPr>
          <w:rFonts w:ascii="Times New Roman" w:hAnsi="Times New Roman"/>
          <w:b/>
          <w:color w:val="000000"/>
          <w:sz w:val="28"/>
        </w:rPr>
        <w:t>Киселевск</w:t>
      </w:r>
      <w:bookmarkEnd w:id="2"/>
      <w:r>
        <w:rPr>
          <w:rFonts w:ascii="Times New Roman" w:hAnsi="Times New Roman"/>
          <w:b/>
          <w:color w:val="000000"/>
          <w:sz w:val="28"/>
        </w:rPr>
        <w:t xml:space="preserve">‌ </w:t>
      </w:r>
      <w:bookmarkStart w:id="3" w:name="44f9f75c-29dc-4f89-a20c-deed2ee945c4"/>
      <w:r>
        <w:rPr>
          <w:rFonts w:ascii="Times New Roman" w:hAnsi="Times New Roman"/>
          <w:b/>
          <w:color w:val="000000"/>
          <w:sz w:val="28"/>
        </w:rPr>
        <w:t>2023 год</w:t>
      </w:r>
      <w:bookmarkEnd w:id="3"/>
      <w:r>
        <w:rPr>
          <w:rFonts w:ascii="Times New Roman" w:hAnsi="Times New Roman"/>
          <w:b/>
          <w:color w:val="000000"/>
          <w:sz w:val="28"/>
        </w:rPr>
        <w:t>‌</w:t>
      </w:r>
      <w:r>
        <w:rPr>
          <w:rFonts w:ascii="Times New Roman" w:hAnsi="Times New Roman"/>
          <w:color w:val="000000"/>
          <w:sz w:val="28"/>
        </w:rPr>
        <w:t>​</w:t>
      </w:r>
    </w:p>
    <w:p w14:paraId="2C35D67F" w14:textId="77777777" w:rsidR="009B2DB1" w:rsidRDefault="009B2DB1">
      <w:pPr>
        <w:ind w:left="120"/>
      </w:pPr>
    </w:p>
    <w:p w14:paraId="28728BBF" w14:textId="77777777" w:rsidR="009B2DB1" w:rsidRDefault="009B2DB1">
      <w:pPr>
        <w:sectPr w:rsidR="009B2DB1">
          <w:pgSz w:w="11906" w:h="16383"/>
          <w:pgMar w:top="1134" w:right="850" w:bottom="1134" w:left="1701" w:header="720" w:footer="720" w:gutter="0"/>
          <w:cols w:space="720"/>
        </w:sectPr>
      </w:pPr>
      <w:bookmarkStart w:id="4" w:name="block-8005746"/>
    </w:p>
    <w:bookmarkEnd w:id="4"/>
    <w:p w14:paraId="4D67EE69" w14:textId="77777777" w:rsidR="009B2DB1" w:rsidRDefault="008E25CD">
      <w:pPr>
        <w:ind w:left="120"/>
      </w:pPr>
      <w:r>
        <w:rPr>
          <w:rFonts w:ascii="Times New Roman" w:hAnsi="Times New Roman"/>
          <w:b/>
          <w:color w:val="000000"/>
          <w:sz w:val="28"/>
        </w:rPr>
        <w:lastRenderedPageBreak/>
        <w:t>ПОЯСНИТЕЛЬНАЯ ЗАПИСКА</w:t>
      </w:r>
    </w:p>
    <w:p w14:paraId="27320BB0" w14:textId="77777777" w:rsidR="009B2DB1" w:rsidRDefault="009B2DB1">
      <w:pPr>
        <w:ind w:left="120"/>
      </w:pPr>
    </w:p>
    <w:p w14:paraId="45F714BC" w14:textId="77777777" w:rsidR="009B2DB1" w:rsidRDefault="008E25CD">
      <w:pPr>
        <w:ind w:firstLine="600"/>
        <w:jc w:val="both"/>
      </w:pPr>
      <w:r>
        <w:rPr>
          <w:rFonts w:ascii="Times New Roman" w:hAnsi="Times New Roman"/>
          <w:color w:val="000000"/>
          <w:sz w:val="28"/>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Pr>
          <w:rFonts w:ascii="Times New Roman" w:hAnsi="Times New Roman"/>
          <w:color w:val="000000"/>
          <w:sz w:val="28"/>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Pr>
          <w:rFonts w:ascii="Times New Roman" w:hAnsi="Times New Roman"/>
          <w:color w:val="000000"/>
          <w:sz w:val="28"/>
        </w:rPr>
        <w:t xml:space="preserve">ой Федерации (утверждена распоряжением Правительства Российской Федерации от 9 апреля 2016 г. № 637-р). </w:t>
      </w:r>
    </w:p>
    <w:p w14:paraId="32E35A2C" w14:textId="77777777" w:rsidR="009B2DB1" w:rsidRDefault="008E25CD">
      <w:pPr>
        <w:ind w:firstLine="600"/>
      </w:pPr>
      <w:r>
        <w:rPr>
          <w:rFonts w:ascii="Times New Roman" w:hAnsi="Times New Roman"/>
          <w:b/>
          <w:color w:val="000000"/>
          <w:sz w:val="28"/>
        </w:rPr>
        <w:t>​</w:t>
      </w:r>
    </w:p>
    <w:p w14:paraId="570716B6" w14:textId="77777777" w:rsidR="009B2DB1" w:rsidRDefault="008E25CD">
      <w:pPr>
        <w:ind w:left="120"/>
      </w:pPr>
      <w:r>
        <w:rPr>
          <w:rFonts w:ascii="Times New Roman" w:hAnsi="Times New Roman"/>
          <w:b/>
          <w:color w:val="000000"/>
          <w:sz w:val="28"/>
        </w:rPr>
        <w:t>ОБЩАЯ ХАРАКТЕРИСТИКА УЧЕБНОГО ПРЕДМЕТА «ЛИТЕРАТУРА»</w:t>
      </w:r>
    </w:p>
    <w:p w14:paraId="45FF1DF5" w14:textId="77777777" w:rsidR="009B2DB1" w:rsidRDefault="009B2DB1">
      <w:pPr>
        <w:ind w:left="120"/>
      </w:pPr>
    </w:p>
    <w:p w14:paraId="672D11AC" w14:textId="77777777" w:rsidR="009B2DB1" w:rsidRDefault="008E25CD">
      <w:pPr>
        <w:ind w:firstLine="600"/>
        <w:jc w:val="both"/>
      </w:pPr>
      <w:r>
        <w:rPr>
          <w:rFonts w:ascii="Times New Roman" w:hAnsi="Times New Roman"/>
          <w:color w:val="000000"/>
          <w:sz w:val="28"/>
        </w:rPr>
        <w:t xml:space="preserve">Учебный предмет «Литература» способствует формированию духовного облика и </w:t>
      </w:r>
      <w:r>
        <w:rPr>
          <w:rFonts w:ascii="Times New Roman" w:hAnsi="Times New Roman"/>
          <w:color w:val="000000"/>
          <w:sz w:val="28"/>
        </w:rPr>
        <w:t>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w:t>
      </w:r>
      <w:r>
        <w:rPr>
          <w:rFonts w:ascii="Times New Roman" w:hAnsi="Times New Roman"/>
          <w:color w:val="000000"/>
          <w:sz w:val="28"/>
        </w:rPr>
        <w:t>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w:t>
      </w:r>
      <w:r>
        <w:rPr>
          <w:rFonts w:ascii="Times New Roman" w:hAnsi="Times New Roman"/>
          <w:color w:val="000000"/>
          <w:sz w:val="28"/>
        </w:rPr>
        <w:t>телей и приобщают их к нравственно-эстетическим ценностям, как национальным, так и общечеловеческим.</w:t>
      </w:r>
    </w:p>
    <w:p w14:paraId="470BF33D" w14:textId="77777777" w:rsidR="009B2DB1" w:rsidRDefault="008E25CD">
      <w:pPr>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w:t>
      </w:r>
      <w:r>
        <w:rPr>
          <w:rFonts w:ascii="Times New Roman" w:hAnsi="Times New Roman"/>
          <w:color w:val="000000"/>
          <w:sz w:val="28"/>
        </w:rPr>
        <w:t>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w:t>
      </w:r>
      <w:r>
        <w:rPr>
          <w:rFonts w:ascii="Times New Roman" w:hAnsi="Times New Roman"/>
          <w:color w:val="000000"/>
          <w:sz w:val="28"/>
        </w:rPr>
        <w:t>нным и читательским опытом.</w:t>
      </w:r>
    </w:p>
    <w:p w14:paraId="307F3963" w14:textId="77777777" w:rsidR="009B2DB1" w:rsidRDefault="008E25CD">
      <w:pPr>
        <w:ind w:firstLine="600"/>
        <w:jc w:val="both"/>
      </w:pPr>
      <w:r>
        <w:rPr>
          <w:rFonts w:ascii="Times New Roman" w:hAnsi="Times New Roman"/>
          <w:color w:val="000000"/>
          <w:sz w:val="28"/>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w:t>
      </w:r>
      <w:r>
        <w:rPr>
          <w:rFonts w:ascii="Times New Roman" w:hAnsi="Times New Roman"/>
          <w:color w:val="000000"/>
          <w:sz w:val="28"/>
        </w:rPr>
        <w:t xml:space="preserve">ует формированию художественного вкуса и эстетического отношения к окружающему миру. </w:t>
      </w:r>
    </w:p>
    <w:p w14:paraId="1BC956B8" w14:textId="77777777" w:rsidR="009B2DB1" w:rsidRDefault="008E25CD">
      <w:pPr>
        <w:ind w:firstLine="600"/>
        <w:jc w:val="both"/>
      </w:pPr>
      <w:r>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w:t>
      </w:r>
      <w:r>
        <w:rPr>
          <w:rFonts w:ascii="Times New Roman" w:hAnsi="Times New Roman"/>
          <w:color w:val="000000"/>
          <w:sz w:val="28"/>
        </w:rPr>
        <w:t>ключающие произведения литератур народов России и зарубежной литературы.</w:t>
      </w:r>
    </w:p>
    <w:p w14:paraId="16109CD3" w14:textId="77777777" w:rsidR="009B2DB1" w:rsidRDefault="008E25CD">
      <w:pPr>
        <w:ind w:firstLine="600"/>
        <w:jc w:val="both"/>
      </w:pPr>
      <w:r>
        <w:rPr>
          <w:rFonts w:ascii="Times New Roman" w:hAnsi="Times New Roman"/>
          <w:color w:val="000000"/>
          <w:sz w:val="28"/>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65D052D" w14:textId="77777777" w:rsidR="009B2DB1" w:rsidRDefault="008E25CD">
      <w:pPr>
        <w:ind w:firstLine="600"/>
        <w:jc w:val="both"/>
      </w:pPr>
      <w:r>
        <w:rPr>
          <w:rFonts w:ascii="Times New Roman" w:hAnsi="Times New Roman"/>
          <w:color w:val="000000"/>
          <w:sz w:val="28"/>
        </w:rPr>
        <w:t xml:space="preserve">В рабочей </w:t>
      </w:r>
      <w:r>
        <w:rPr>
          <w:rFonts w:ascii="Times New Roman" w:hAnsi="Times New Roman"/>
          <w:color w:val="000000"/>
          <w:sz w:val="28"/>
        </w:rPr>
        <w:t>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w:t>
      </w:r>
      <w:r>
        <w:rPr>
          <w:rFonts w:ascii="Times New Roman" w:hAnsi="Times New Roman"/>
          <w:color w:val="000000"/>
          <w:sz w:val="28"/>
        </w:rPr>
        <w:t>обных обучающихся, выбравших данный уровень изучения предмета.</w:t>
      </w:r>
    </w:p>
    <w:p w14:paraId="099C3D82" w14:textId="77777777" w:rsidR="009B2DB1" w:rsidRDefault="008E25CD">
      <w:pPr>
        <w:ind w:left="120"/>
      </w:pPr>
      <w:r>
        <w:rPr>
          <w:rFonts w:ascii="Times New Roman" w:hAnsi="Times New Roman"/>
          <w:b/>
          <w:color w:val="000000"/>
          <w:sz w:val="28"/>
        </w:rPr>
        <w:t>ЦЕЛИ ИЗУЧЕНИЯ УЧЕБНОГО ПРЕДМЕТА «ЛИТЕРАТУРА»</w:t>
      </w:r>
    </w:p>
    <w:p w14:paraId="49F05382" w14:textId="77777777" w:rsidR="009B2DB1" w:rsidRDefault="009B2DB1">
      <w:pPr>
        <w:ind w:left="120"/>
        <w:jc w:val="center"/>
      </w:pPr>
    </w:p>
    <w:p w14:paraId="23C06D4F" w14:textId="77777777" w:rsidR="009B2DB1" w:rsidRDefault="008E25CD">
      <w:pPr>
        <w:ind w:firstLine="600"/>
        <w:jc w:val="both"/>
      </w:pPr>
      <w:r>
        <w:rPr>
          <w:rFonts w:ascii="Times New Roman" w:hAnsi="Times New Roman"/>
          <w:color w:val="000000"/>
          <w:sz w:val="28"/>
        </w:rPr>
        <w:t>Цели изучения предмета «Литература» в средней школе состоят:</w:t>
      </w:r>
    </w:p>
    <w:p w14:paraId="282E2354" w14:textId="77777777" w:rsidR="009B2DB1" w:rsidRDefault="008E25CD">
      <w:pPr>
        <w:ind w:firstLine="600"/>
        <w:jc w:val="both"/>
      </w:pPr>
      <w:r>
        <w:rPr>
          <w:rFonts w:ascii="Times New Roman" w:hAnsi="Times New Roman"/>
          <w:color w:val="000000"/>
          <w:sz w:val="28"/>
        </w:rPr>
        <w:t xml:space="preserve">в сформированности чувства причастности к отечественным культурным традициям, лежащим </w:t>
      </w:r>
      <w:r>
        <w:rPr>
          <w:rFonts w:ascii="Times New Roman" w:hAnsi="Times New Roman"/>
          <w:color w:val="000000"/>
          <w:sz w:val="28"/>
        </w:rPr>
        <w:t xml:space="preserve">в основе исторической преемственности поколений, и уважительного отношения к другим культурам; </w:t>
      </w:r>
    </w:p>
    <w:p w14:paraId="0D0E06C4" w14:textId="77777777" w:rsidR="009B2DB1" w:rsidRDefault="008E25CD">
      <w:pPr>
        <w:ind w:firstLine="600"/>
        <w:jc w:val="both"/>
      </w:pPr>
      <w:r>
        <w:rPr>
          <w:rFonts w:ascii="Times New Roman" w:hAnsi="Times New Roman"/>
          <w:color w:val="000000"/>
          <w:sz w:val="28"/>
        </w:rPr>
        <w:t>в развитии ценностно-смысловой сферы личности на основе высоких этических идеалов;</w:t>
      </w:r>
    </w:p>
    <w:p w14:paraId="6E2637FC" w14:textId="77777777" w:rsidR="009B2DB1" w:rsidRDefault="008E25CD">
      <w:pPr>
        <w:ind w:firstLine="600"/>
        <w:jc w:val="both"/>
      </w:pPr>
      <w:r>
        <w:rPr>
          <w:rFonts w:ascii="Times New Roman" w:hAnsi="Times New Roman"/>
          <w:color w:val="000000"/>
          <w:sz w:val="28"/>
        </w:rPr>
        <w:t>в осознании ценностного отношения к литературе как неотъемлемой части культур</w:t>
      </w:r>
      <w:r>
        <w:rPr>
          <w:rFonts w:ascii="Times New Roman" w:hAnsi="Times New Roman"/>
          <w:color w:val="000000"/>
          <w:sz w:val="28"/>
        </w:rPr>
        <w:t xml:space="preserve">ы и взаимосвязей между языковым, литературным, интеллектуальным, духовно-нравственным развитием личности. </w:t>
      </w:r>
    </w:p>
    <w:p w14:paraId="4B3EB3E2" w14:textId="77777777" w:rsidR="009B2DB1" w:rsidRDefault="008E25CD">
      <w:pPr>
        <w:ind w:firstLine="600"/>
        <w:jc w:val="both"/>
      </w:pPr>
      <w:r>
        <w:rPr>
          <w:rFonts w:ascii="Times New Roman" w:hAnsi="Times New Roman"/>
          <w:color w:val="000000"/>
          <w:sz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w:t>
      </w:r>
      <w:r>
        <w:rPr>
          <w:rFonts w:ascii="Times New Roman" w:hAnsi="Times New Roman"/>
          <w:color w:val="000000"/>
          <w:sz w:val="28"/>
        </w:rPr>
        <w:t>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w:t>
      </w:r>
      <w:r>
        <w:rPr>
          <w:rFonts w:ascii="Times New Roman" w:hAnsi="Times New Roman"/>
          <w:color w:val="000000"/>
          <w:sz w:val="28"/>
        </w:rPr>
        <w:t xml:space="preserve">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F87D053" w14:textId="77777777" w:rsidR="009B2DB1" w:rsidRDefault="008E25CD">
      <w:pPr>
        <w:ind w:firstLine="600"/>
        <w:jc w:val="both"/>
      </w:pPr>
      <w:r>
        <w:rPr>
          <w:rFonts w:ascii="Times New Roman" w:hAnsi="Times New Roman"/>
          <w:color w:val="000000"/>
          <w:sz w:val="28"/>
        </w:rPr>
        <w:t>Задачи, связанные с</w:t>
      </w:r>
      <w:r>
        <w:rPr>
          <w:rFonts w:ascii="Times New Roman" w:hAnsi="Times New Roman"/>
          <w:color w:val="000000"/>
          <w:sz w:val="28"/>
        </w:rPr>
        <w:t xml:space="preserve">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w:t>
      </w:r>
      <w:r>
        <w:rPr>
          <w:rFonts w:ascii="Times New Roman" w:hAnsi="Times New Roman"/>
          <w:color w:val="000000"/>
          <w:sz w:val="28"/>
        </w:rPr>
        <w:t>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w:t>
      </w:r>
      <w:r>
        <w:rPr>
          <w:rFonts w:ascii="Times New Roman" w:hAnsi="Times New Roman"/>
          <w:color w:val="000000"/>
          <w:sz w:val="28"/>
        </w:rPr>
        <w:t xml:space="preserve">атуры духовного опыта человечества, этико-нравственных, философско-мировоззренческих, социально-бытовых, культурных традиций и ценностей. </w:t>
      </w:r>
    </w:p>
    <w:p w14:paraId="584FD738" w14:textId="77777777" w:rsidR="009B2DB1" w:rsidRDefault="008E25CD">
      <w:pPr>
        <w:ind w:firstLine="600"/>
        <w:jc w:val="both"/>
      </w:pPr>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w:t>
      </w:r>
      <w:r>
        <w:rPr>
          <w:rFonts w:ascii="Times New Roman" w:hAnsi="Times New Roman"/>
          <w:color w:val="000000"/>
          <w:sz w:val="28"/>
        </w:rPr>
        <w:t xml:space="preserve"> уважительного отношения к ним, приобщением к российскому литературному наследию и через него – к традиционным ценностям и сокровищам отечественной и </w:t>
      </w:r>
      <w:r>
        <w:rPr>
          <w:rFonts w:ascii="Times New Roman" w:hAnsi="Times New Roman"/>
          <w:color w:val="000000"/>
          <w:sz w:val="28"/>
        </w:rPr>
        <w:lastRenderedPageBreak/>
        <w:t>мировой культуры, ориентированы на воспитание и развитие потребности в чтении художественных произведений,</w:t>
      </w:r>
      <w:r>
        <w:rPr>
          <w:rFonts w:ascii="Times New Roman" w:hAnsi="Times New Roman"/>
          <w:color w:val="000000"/>
          <w:sz w:val="28"/>
        </w:rPr>
        <w:t xml:space="preserve">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w:t>
      </w:r>
      <w:r>
        <w:rPr>
          <w:rFonts w:ascii="Times New Roman" w:hAnsi="Times New Roman"/>
          <w:color w:val="000000"/>
          <w:sz w:val="28"/>
        </w:rPr>
        <w:t>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0A005BBC" w14:textId="77777777" w:rsidR="009B2DB1" w:rsidRDefault="008E25CD">
      <w:pPr>
        <w:ind w:firstLine="600"/>
        <w:jc w:val="both"/>
      </w:pPr>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 xml:space="preserve">и овладением современными читательскими </w:t>
      </w:r>
      <w:r>
        <w:rPr>
          <w:rFonts w:ascii="Times New Roman" w:hAnsi="Times New Roman"/>
          <w:color w:val="000000"/>
          <w:spacing w:val="-2"/>
          <w:sz w:val="28"/>
        </w:rPr>
        <w:t>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w:t>
      </w:r>
      <w:r>
        <w:rPr>
          <w:rFonts w:ascii="Times New Roman" w:hAnsi="Times New Roman"/>
          <w:color w:val="000000"/>
          <w:sz w:val="28"/>
        </w:rPr>
        <w:t xml:space="preserve">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w:t>
      </w:r>
      <w:r>
        <w:rPr>
          <w:rFonts w:ascii="Times New Roman" w:hAnsi="Times New Roman"/>
          <w:color w:val="000000"/>
          <w:sz w:val="28"/>
        </w:rPr>
        <w:t>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w:t>
      </w:r>
      <w:r>
        <w:rPr>
          <w:rFonts w:ascii="Times New Roman" w:hAnsi="Times New Roman"/>
          <w:color w:val="000000"/>
          <w:sz w:val="28"/>
        </w:rPr>
        <w:t xml:space="preserve">ей, проблем, способствующих осмыслению художественной картины жизни, созданной автором в литературном произведении, и авторской позиции. </w:t>
      </w:r>
    </w:p>
    <w:p w14:paraId="4ACBED59" w14:textId="77777777" w:rsidR="009B2DB1" w:rsidRDefault="008E25CD">
      <w:pPr>
        <w:ind w:firstLine="600"/>
        <w:jc w:val="both"/>
      </w:pPr>
      <w:r>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w:t>
      </w:r>
      <w:r>
        <w:rPr>
          <w:rFonts w:ascii="Times New Roman" w:hAnsi="Times New Roman"/>
          <w:color w:val="000000"/>
          <w:sz w:val="28"/>
        </w:rPr>
        <w:t>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w:t>
      </w:r>
      <w:r>
        <w:rPr>
          <w:rFonts w:ascii="Times New Roman" w:hAnsi="Times New Roman"/>
          <w:color w:val="000000"/>
          <w:sz w:val="28"/>
        </w:rPr>
        <w:t>рных ресурсов, в том числе в сети Интернет.</w:t>
      </w:r>
    </w:p>
    <w:p w14:paraId="0C5D5610" w14:textId="77777777" w:rsidR="009B2DB1" w:rsidRDefault="008E25CD">
      <w:pPr>
        <w:ind w:left="120"/>
      </w:pPr>
      <w:r>
        <w:rPr>
          <w:rFonts w:ascii="Times New Roman" w:hAnsi="Times New Roman"/>
          <w:b/>
          <w:color w:val="000000"/>
          <w:sz w:val="28"/>
        </w:rPr>
        <w:t>МЕСТО УЧЕБНОГО ПРЕДМЕТА «ЛИТЕРАТУРА» В УЧЕБНОМ ПЛАНЕ</w:t>
      </w:r>
    </w:p>
    <w:p w14:paraId="73BB5869" w14:textId="77777777" w:rsidR="009B2DB1" w:rsidRDefault="008E25CD">
      <w:pPr>
        <w:ind w:left="120"/>
        <w:jc w:val="both"/>
      </w:pPr>
      <w:r>
        <w:rPr>
          <w:rFonts w:ascii="Times New Roman" w:hAnsi="Times New Roman"/>
          <w:color w:val="000000"/>
          <w:sz w:val="28"/>
        </w:rPr>
        <w:t>​</w:t>
      </w:r>
    </w:p>
    <w:p w14:paraId="753BA19D" w14:textId="77777777" w:rsidR="009B2DB1" w:rsidRDefault="008E25CD">
      <w:pPr>
        <w:ind w:firstLine="600"/>
        <w:jc w:val="both"/>
      </w:pPr>
      <w:r>
        <w:rPr>
          <w:rFonts w:ascii="Times New Roman" w:hAnsi="Times New Roman"/>
          <w:color w:val="000000"/>
          <w:sz w:val="28"/>
        </w:rPr>
        <w:t>На изучение литературы в 10–11 классах среднего общего образования на базовом уровне в учебном плане отводится 204 часа: в 10 классе - 102 часа (3 часа в нед</w:t>
      </w:r>
      <w:r>
        <w:rPr>
          <w:rFonts w:ascii="Times New Roman" w:hAnsi="Times New Roman"/>
          <w:color w:val="000000"/>
          <w:sz w:val="28"/>
        </w:rPr>
        <w:t xml:space="preserve">елю), в 11 классе - 103 часа (3 часа в неделю). </w:t>
      </w:r>
    </w:p>
    <w:p w14:paraId="0BB3EC6A" w14:textId="77777777" w:rsidR="009B2DB1" w:rsidRDefault="009B2DB1">
      <w:pPr>
        <w:sectPr w:rsidR="009B2DB1">
          <w:pgSz w:w="11906" w:h="16383"/>
          <w:pgMar w:top="1134" w:right="850" w:bottom="1134" w:left="1701" w:header="720" w:footer="720" w:gutter="0"/>
          <w:cols w:space="720"/>
        </w:sectPr>
      </w:pPr>
      <w:bookmarkStart w:id="5" w:name="block-8005751"/>
    </w:p>
    <w:bookmarkEnd w:id="5"/>
    <w:p w14:paraId="10815309" w14:textId="77777777" w:rsidR="009B2DB1" w:rsidRDefault="008E25CD">
      <w:pPr>
        <w:ind w:left="120"/>
      </w:pPr>
      <w:r>
        <w:rPr>
          <w:rFonts w:ascii="Times New Roman" w:hAnsi="Times New Roman"/>
          <w:b/>
          <w:color w:val="000000"/>
          <w:sz w:val="28"/>
        </w:rPr>
        <w:lastRenderedPageBreak/>
        <w:t xml:space="preserve">СОДЕРЖАНИЕ УЧЕБНОГО ПРЕДМЕТА «ЛИТЕРАТУРА» </w:t>
      </w:r>
    </w:p>
    <w:p w14:paraId="4C5B4068" w14:textId="77777777" w:rsidR="009B2DB1" w:rsidRDefault="008E25CD">
      <w:pPr>
        <w:ind w:left="120"/>
      </w:pPr>
      <w:r>
        <w:rPr>
          <w:rFonts w:ascii="Times New Roman" w:hAnsi="Times New Roman"/>
          <w:b/>
          <w:color w:val="000000"/>
          <w:sz w:val="28"/>
        </w:rPr>
        <w:t>​</w:t>
      </w:r>
    </w:p>
    <w:p w14:paraId="63C2C233" w14:textId="77777777" w:rsidR="009B2DB1" w:rsidRDefault="008E25CD">
      <w:pPr>
        <w:ind w:left="120"/>
      </w:pPr>
      <w:r>
        <w:rPr>
          <w:rFonts w:ascii="Times New Roman" w:hAnsi="Times New Roman"/>
          <w:b/>
          <w:color w:val="000000"/>
          <w:sz w:val="28"/>
        </w:rPr>
        <w:t>10 КЛАСС</w:t>
      </w:r>
    </w:p>
    <w:p w14:paraId="41A1185C" w14:textId="77777777" w:rsidR="009B2DB1" w:rsidRDefault="008E25CD">
      <w:pPr>
        <w:ind w:firstLine="600"/>
        <w:jc w:val="both"/>
      </w:pPr>
      <w:r>
        <w:rPr>
          <w:rFonts w:ascii="Times New Roman" w:hAnsi="Times New Roman"/>
          <w:b/>
          <w:color w:val="000000"/>
          <w:sz w:val="28"/>
        </w:rPr>
        <w:t>Литература второй половины XIX века</w:t>
      </w:r>
    </w:p>
    <w:p w14:paraId="5C306899" w14:textId="77777777" w:rsidR="009B2DB1" w:rsidRDefault="008E25CD">
      <w:pPr>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14:paraId="482993FE" w14:textId="77777777" w:rsidR="009B2DB1" w:rsidRDefault="008E25CD">
      <w:pPr>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14:paraId="7E1F4C04" w14:textId="77777777" w:rsidR="009B2DB1" w:rsidRDefault="008E25CD">
      <w:pPr>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14:paraId="11B42001" w14:textId="77777777" w:rsidR="009B2DB1" w:rsidRDefault="008E25CD">
      <w:pPr>
        <w:ind w:firstLine="600"/>
        <w:jc w:val="both"/>
      </w:pPr>
      <w:r>
        <w:rPr>
          <w:rFonts w:ascii="Times New Roman" w:hAnsi="Times New Roman"/>
          <w:b/>
          <w:color w:val="000000"/>
          <w:sz w:val="28"/>
        </w:rPr>
        <w:t>Ф. И. Тю</w:t>
      </w:r>
      <w:r>
        <w:rPr>
          <w:rFonts w:ascii="Times New Roman" w:hAnsi="Times New Roman"/>
          <w:b/>
          <w:color w:val="000000"/>
          <w:sz w:val="28"/>
        </w:rPr>
        <w:t>тчев.</w:t>
      </w:r>
      <w:r>
        <w:rPr>
          <w:rFonts w:ascii="Times New Roman" w:hAnsi="Times New Roman"/>
          <w:color w:val="000000"/>
          <w:sz w:val="28"/>
        </w:rPr>
        <w:t xml:space="preserve"> Стихотворения ‌</w:t>
      </w:r>
      <w:bookmarkStart w:id="6" w:name="48bc43c6-6543-4d2e-be22-d1d9dcade9cc"/>
      <w:r>
        <w:rPr>
          <w:rFonts w:ascii="Times New Roman" w:hAnsi="Times New Roman"/>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6"/>
      <w:r>
        <w:rPr>
          <w:rFonts w:ascii="Times New Roman" w:hAnsi="Times New Roman"/>
          <w:color w:val="000000"/>
          <w:sz w:val="28"/>
        </w:rPr>
        <w:t>‌</w:t>
      </w:r>
    </w:p>
    <w:p w14:paraId="463C853A" w14:textId="77777777" w:rsidR="009B2DB1" w:rsidRDefault="008E25CD">
      <w:pPr>
        <w:ind w:firstLine="600"/>
        <w:jc w:val="both"/>
      </w:pPr>
      <w:r>
        <w:rPr>
          <w:rFonts w:ascii="Times New Roman" w:hAnsi="Times New Roman"/>
          <w:b/>
          <w:color w:val="000000"/>
          <w:sz w:val="28"/>
        </w:rPr>
        <w:t>Н. А. Некр</w:t>
      </w:r>
      <w:r>
        <w:rPr>
          <w:rFonts w:ascii="Times New Roman" w:hAnsi="Times New Roman"/>
          <w:b/>
          <w:color w:val="000000"/>
          <w:sz w:val="28"/>
        </w:rPr>
        <w:t>асов.</w:t>
      </w:r>
      <w:r>
        <w:rPr>
          <w:rFonts w:ascii="Times New Roman" w:hAnsi="Times New Roman"/>
          <w:color w:val="000000"/>
          <w:sz w:val="28"/>
        </w:rPr>
        <w:t xml:space="preserve"> Стихотворения ‌</w:t>
      </w:r>
      <w:bookmarkStart w:id="7"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r>
        <w:rPr>
          <w:rFonts w:ascii="Times New Roman" w:hAnsi="Times New Roman"/>
          <w:color w:val="000000"/>
          <w:sz w:val="28"/>
        </w:rPr>
        <w:t>‌</w:t>
      </w:r>
    </w:p>
    <w:p w14:paraId="1ACFEB1F" w14:textId="77777777" w:rsidR="009B2DB1" w:rsidRDefault="008E25CD">
      <w:pPr>
        <w:ind w:firstLine="600"/>
        <w:jc w:val="both"/>
      </w:pPr>
      <w:r>
        <w:rPr>
          <w:rFonts w:ascii="Times New Roman" w:hAnsi="Times New Roman"/>
          <w:color w:val="000000"/>
          <w:sz w:val="28"/>
        </w:rPr>
        <w:t xml:space="preserve">Поэма «Кому </w:t>
      </w:r>
      <w:r>
        <w:rPr>
          <w:rFonts w:ascii="Times New Roman" w:hAnsi="Times New Roman"/>
          <w:color w:val="000000"/>
          <w:sz w:val="28"/>
        </w:rPr>
        <w:t>на Руси жить хорошо».</w:t>
      </w:r>
    </w:p>
    <w:p w14:paraId="357BD110" w14:textId="77777777" w:rsidR="009B2DB1" w:rsidRDefault="008E25CD">
      <w:pPr>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8" w:name="eb23db15-b015-4a3a-8a97-7db9cc20cece"/>
      <w:r>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r>
        <w:rPr>
          <w:rFonts w:ascii="Times New Roman" w:hAnsi="Times New Roman"/>
          <w:color w:val="000000"/>
          <w:sz w:val="28"/>
        </w:rPr>
        <w:t>‌</w:t>
      </w:r>
    </w:p>
    <w:p w14:paraId="6A10339E" w14:textId="77777777" w:rsidR="009B2DB1" w:rsidRDefault="008E25CD">
      <w:pPr>
        <w:ind w:firstLine="600"/>
        <w:jc w:val="both"/>
      </w:pPr>
      <w:r>
        <w:rPr>
          <w:rFonts w:ascii="Times New Roman" w:hAnsi="Times New Roman"/>
          <w:b/>
          <w:color w:val="000000"/>
          <w:sz w:val="28"/>
        </w:rPr>
        <w:t>М.</w:t>
      </w:r>
      <w:r>
        <w:rPr>
          <w:rFonts w:ascii="Times New Roman" w:hAnsi="Times New Roman"/>
          <w:b/>
          <w:color w:val="000000"/>
          <w:sz w:val="28"/>
        </w:rPr>
        <w:t xml:space="preserve"> Е. Салтыков-Щедрин.</w:t>
      </w:r>
      <w:r>
        <w:rPr>
          <w:rFonts w:ascii="Times New Roman" w:hAnsi="Times New Roman"/>
          <w:color w:val="000000"/>
          <w:sz w:val="28"/>
        </w:rPr>
        <w:t xml:space="preserve"> Роман-хроника «История одного города» ‌</w:t>
      </w:r>
      <w:bookmarkStart w:id="9" w:name="29387ada-5345-4af2-8dea-d972ed55bcee"/>
      <w:r>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r>
        <w:rPr>
          <w:rFonts w:ascii="Times New Roman" w:hAnsi="Times New Roman"/>
          <w:color w:val="000000"/>
          <w:sz w:val="28"/>
        </w:rPr>
        <w:t>‌</w:t>
      </w:r>
    </w:p>
    <w:p w14:paraId="0A992851" w14:textId="77777777" w:rsidR="009B2DB1" w:rsidRDefault="008E25CD">
      <w:pPr>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w:t>
      </w:r>
      <w:r>
        <w:rPr>
          <w:rFonts w:ascii="Times New Roman" w:hAnsi="Times New Roman"/>
          <w:color w:val="000000"/>
          <w:sz w:val="28"/>
        </w:rPr>
        <w:t>аказание».</w:t>
      </w:r>
    </w:p>
    <w:p w14:paraId="30AC5ED4" w14:textId="77777777" w:rsidR="009B2DB1" w:rsidRDefault="008E25CD">
      <w:pPr>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14:paraId="5FBEB5B8" w14:textId="77777777" w:rsidR="009B2DB1" w:rsidRDefault="008E25CD">
      <w:pPr>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10"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0"/>
      <w:r>
        <w:rPr>
          <w:rFonts w:ascii="Times New Roman" w:hAnsi="Times New Roman"/>
          <w:color w:val="000000"/>
          <w:sz w:val="28"/>
        </w:rPr>
        <w:t>‌</w:t>
      </w:r>
    </w:p>
    <w:p w14:paraId="324E315B" w14:textId="77777777" w:rsidR="009B2DB1" w:rsidRDefault="008E25CD">
      <w:pPr>
        <w:ind w:firstLine="600"/>
        <w:jc w:val="both"/>
      </w:pPr>
      <w:r>
        <w:rPr>
          <w:rFonts w:ascii="Times New Roman" w:hAnsi="Times New Roman"/>
          <w:b/>
          <w:color w:val="000000"/>
          <w:sz w:val="28"/>
        </w:rPr>
        <w:t xml:space="preserve">А. П. Чехов. </w:t>
      </w:r>
      <w:r>
        <w:rPr>
          <w:rFonts w:ascii="Times New Roman" w:hAnsi="Times New Roman"/>
          <w:color w:val="000000"/>
          <w:sz w:val="28"/>
        </w:rPr>
        <w:t>Рассказы ‌</w:t>
      </w:r>
      <w:bookmarkStart w:id="11" w:name="b3d897a5-ac88-4049-9662-d528178c90e0"/>
      <w:r>
        <w:rPr>
          <w:rFonts w:ascii="Times New Roman" w:hAnsi="Times New Roman"/>
          <w:color w:val="000000"/>
          <w:sz w:val="28"/>
        </w:rPr>
        <w:t xml:space="preserve">(не менее трёх по выбору). Например, </w:t>
      </w:r>
      <w:r>
        <w:rPr>
          <w:rFonts w:ascii="Times New Roman" w:hAnsi="Times New Roman"/>
          <w:color w:val="000000"/>
          <w:sz w:val="28"/>
        </w:rPr>
        <w:t>«Студент», «Ионыч», «Дама с собачкой», «Человек в футляре» и др.</w:t>
      </w:r>
      <w:bookmarkEnd w:id="11"/>
      <w:r>
        <w:rPr>
          <w:rFonts w:ascii="Times New Roman" w:hAnsi="Times New Roman"/>
          <w:color w:val="000000"/>
          <w:sz w:val="28"/>
        </w:rPr>
        <w:t>‌</w:t>
      </w:r>
    </w:p>
    <w:p w14:paraId="7CC83DE8" w14:textId="77777777" w:rsidR="009B2DB1" w:rsidRDefault="008E25CD">
      <w:pPr>
        <w:ind w:firstLine="600"/>
        <w:jc w:val="both"/>
      </w:pPr>
      <w:r>
        <w:rPr>
          <w:rFonts w:ascii="Times New Roman" w:hAnsi="Times New Roman"/>
          <w:color w:val="000000"/>
          <w:sz w:val="28"/>
        </w:rPr>
        <w:t>Комедия «Вишнёвый сад».</w:t>
      </w:r>
    </w:p>
    <w:p w14:paraId="28FBE2EC" w14:textId="77777777" w:rsidR="009B2DB1" w:rsidRDefault="008E25CD">
      <w:pPr>
        <w:ind w:firstLine="600"/>
        <w:jc w:val="both"/>
      </w:pPr>
      <w:r>
        <w:rPr>
          <w:rFonts w:ascii="Times New Roman" w:hAnsi="Times New Roman"/>
          <w:b/>
          <w:color w:val="000000"/>
          <w:sz w:val="28"/>
        </w:rPr>
        <w:t>Литературная критика второй половины XIX века</w:t>
      </w:r>
    </w:p>
    <w:p w14:paraId="623D321A" w14:textId="77777777" w:rsidR="009B2DB1" w:rsidRDefault="008E25CD">
      <w:pPr>
        <w:ind w:firstLine="600"/>
        <w:jc w:val="both"/>
      </w:pPr>
      <w:r>
        <w:rPr>
          <w:rFonts w:ascii="Times New Roman" w:hAnsi="Times New Roman"/>
          <w:color w:val="000000"/>
          <w:sz w:val="28"/>
        </w:rPr>
        <w:t>Статьи H. А. Добролюбова «Луч света в тёмном царстве», «Что такое обломовщина?», Д. И. Писарева «Базаров» и др. ‌</w:t>
      </w:r>
      <w:bookmarkStart w:id="12" w:name="04a2e017-0885-41b9-bb17-f10d0bd9f094"/>
      <w:r>
        <w:rPr>
          <w:rFonts w:ascii="Times New Roman" w:hAnsi="Times New Roman"/>
          <w:color w:val="000000"/>
          <w:sz w:val="28"/>
        </w:rPr>
        <w:t>(не мен</w:t>
      </w:r>
      <w:r>
        <w:rPr>
          <w:rFonts w:ascii="Times New Roman" w:hAnsi="Times New Roman"/>
          <w:color w:val="000000"/>
          <w:sz w:val="28"/>
        </w:rPr>
        <w:t>ее двух статей по выбору в соответствии с изучаемым художественным произведением).</w:t>
      </w:r>
      <w:bookmarkEnd w:id="12"/>
      <w:r>
        <w:rPr>
          <w:rFonts w:ascii="Times New Roman" w:hAnsi="Times New Roman"/>
          <w:color w:val="000000"/>
          <w:sz w:val="28"/>
        </w:rPr>
        <w:t>‌</w:t>
      </w:r>
    </w:p>
    <w:p w14:paraId="60B7FC64" w14:textId="77777777" w:rsidR="009B2DB1" w:rsidRDefault="008E25CD">
      <w:pPr>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14:paraId="0D5A6637" w14:textId="77777777" w:rsidR="009B2DB1" w:rsidRDefault="008E25CD">
      <w:pPr>
        <w:ind w:firstLine="600"/>
        <w:jc w:val="both"/>
      </w:pPr>
      <w:r>
        <w:rPr>
          <w:rFonts w:ascii="Times New Roman" w:hAnsi="Times New Roman"/>
          <w:color w:val="000000"/>
          <w:sz w:val="28"/>
        </w:rPr>
        <w:t>Стихотворения ‌</w:t>
      </w:r>
      <w:bookmarkStart w:id="13" w:name="3b5cbcbb-b3a7-4749-abe3-3cc4e5bb2c8e"/>
      <w:r>
        <w:rPr>
          <w:rFonts w:ascii="Times New Roman" w:hAnsi="Times New Roman"/>
          <w:color w:val="000000"/>
          <w:sz w:val="28"/>
        </w:rPr>
        <w:t>(не менее одного по выбору). Например, Г. Тукая, К. Хетагурова и др.</w:t>
      </w:r>
      <w:bookmarkEnd w:id="13"/>
      <w:r>
        <w:rPr>
          <w:rFonts w:ascii="Times New Roman" w:hAnsi="Times New Roman"/>
          <w:color w:val="000000"/>
          <w:sz w:val="28"/>
        </w:rPr>
        <w:t>‌</w:t>
      </w:r>
    </w:p>
    <w:p w14:paraId="6010164F" w14:textId="77777777" w:rsidR="009B2DB1" w:rsidRDefault="008E25CD">
      <w:pPr>
        <w:ind w:firstLine="600"/>
        <w:jc w:val="both"/>
      </w:pPr>
      <w:r>
        <w:rPr>
          <w:rFonts w:ascii="Times New Roman" w:hAnsi="Times New Roman"/>
          <w:b/>
          <w:color w:val="000000"/>
          <w:sz w:val="28"/>
        </w:rPr>
        <w:t>Зарубежная литература</w:t>
      </w:r>
    </w:p>
    <w:p w14:paraId="6434B5BB" w14:textId="77777777" w:rsidR="009B2DB1" w:rsidRDefault="008E25CD">
      <w:pPr>
        <w:ind w:firstLine="600"/>
        <w:jc w:val="both"/>
      </w:pPr>
      <w:r>
        <w:rPr>
          <w:rFonts w:ascii="Times New Roman" w:hAnsi="Times New Roman"/>
          <w:b/>
          <w:color w:val="000000"/>
          <w:sz w:val="28"/>
        </w:rPr>
        <w:t xml:space="preserve">Зарубежная проза второй </w:t>
      </w:r>
      <w:r>
        <w:rPr>
          <w:rFonts w:ascii="Times New Roman" w:hAnsi="Times New Roman"/>
          <w:b/>
          <w:color w:val="000000"/>
          <w:sz w:val="28"/>
        </w:rPr>
        <w:t>половины XIX века</w:t>
      </w:r>
      <w:r>
        <w:rPr>
          <w:rFonts w:ascii="Times New Roman" w:hAnsi="Times New Roman"/>
          <w:color w:val="000000"/>
          <w:sz w:val="28"/>
        </w:rPr>
        <w:t xml:space="preserve"> ‌</w:t>
      </w:r>
      <w:bookmarkStart w:id="14" w:name="17f2a42b-a940-4cfd-a18f-21015aa4cb94"/>
      <w:r>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4"/>
      <w:r>
        <w:rPr>
          <w:rFonts w:ascii="Times New Roman" w:hAnsi="Times New Roman"/>
          <w:color w:val="000000"/>
          <w:sz w:val="28"/>
        </w:rPr>
        <w:t>‌</w:t>
      </w:r>
    </w:p>
    <w:p w14:paraId="552CA963" w14:textId="77777777" w:rsidR="009B2DB1" w:rsidRDefault="008E25CD">
      <w:pPr>
        <w:ind w:firstLine="600"/>
        <w:jc w:val="both"/>
      </w:pPr>
      <w:r>
        <w:rPr>
          <w:rFonts w:ascii="Times New Roman" w:hAnsi="Times New Roman"/>
          <w:b/>
          <w:color w:val="000000"/>
          <w:sz w:val="28"/>
        </w:rPr>
        <w:lastRenderedPageBreak/>
        <w:t>Зарубежная поэзия второй половины XIX века</w:t>
      </w:r>
      <w:r>
        <w:rPr>
          <w:rFonts w:ascii="Times New Roman" w:hAnsi="Times New Roman"/>
          <w:color w:val="000000"/>
          <w:sz w:val="28"/>
        </w:rPr>
        <w:t xml:space="preserve"> ‌</w:t>
      </w:r>
      <w:bookmarkStart w:id="15" w:name="8c1c8fd1-efb4-4f51-b941-6453d6bfb8b8"/>
      <w:r>
        <w:rPr>
          <w:rFonts w:ascii="Times New Roman" w:hAnsi="Times New Roman"/>
          <w:color w:val="000000"/>
          <w:sz w:val="28"/>
        </w:rPr>
        <w:t>(не менее двух стихотворений одного из поэто</w:t>
      </w:r>
      <w:r>
        <w:rPr>
          <w:rFonts w:ascii="Times New Roman" w:hAnsi="Times New Roman"/>
          <w:color w:val="000000"/>
          <w:sz w:val="28"/>
        </w:rPr>
        <w:t>в по выбору). Например, стихотворения А. Рембо, Ш. Бодлера и др.</w:t>
      </w:r>
      <w:bookmarkEnd w:id="15"/>
      <w:r>
        <w:rPr>
          <w:rFonts w:ascii="Times New Roman" w:hAnsi="Times New Roman"/>
          <w:color w:val="000000"/>
          <w:sz w:val="28"/>
        </w:rPr>
        <w:t>‌</w:t>
      </w:r>
    </w:p>
    <w:p w14:paraId="2D6B2EBB" w14:textId="77777777" w:rsidR="009B2DB1" w:rsidRDefault="008E25CD">
      <w:pPr>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6" w:name="ae74ab82-e821-4eb4-b0bf-0ee6839f9b5f"/>
      <w:r>
        <w:rPr>
          <w:rFonts w:ascii="Times New Roman" w:hAnsi="Times New Roman"/>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6"/>
      <w:r>
        <w:rPr>
          <w:rFonts w:ascii="Times New Roman" w:hAnsi="Times New Roman"/>
          <w:color w:val="000000"/>
          <w:spacing w:val="-4"/>
          <w:sz w:val="28"/>
        </w:rPr>
        <w:t>‌</w:t>
      </w:r>
    </w:p>
    <w:p w14:paraId="03EC87C4" w14:textId="77777777" w:rsidR="009B2DB1" w:rsidRDefault="008E25CD">
      <w:pPr>
        <w:ind w:left="120"/>
      </w:pPr>
      <w:r>
        <w:rPr>
          <w:rFonts w:ascii="Times New Roman" w:hAnsi="Times New Roman"/>
          <w:b/>
          <w:color w:val="000000"/>
          <w:sz w:val="28"/>
        </w:rPr>
        <w:t>11 КЛАСС</w:t>
      </w:r>
    </w:p>
    <w:p w14:paraId="242116CA" w14:textId="77777777" w:rsidR="009B2DB1" w:rsidRDefault="008E25CD">
      <w:pPr>
        <w:ind w:firstLine="600"/>
        <w:jc w:val="both"/>
      </w:pPr>
      <w:r>
        <w:rPr>
          <w:rFonts w:ascii="Times New Roman" w:hAnsi="Times New Roman"/>
          <w:b/>
          <w:color w:val="000000"/>
          <w:sz w:val="28"/>
        </w:rPr>
        <w:t>Ли</w:t>
      </w:r>
      <w:r>
        <w:rPr>
          <w:rFonts w:ascii="Times New Roman" w:hAnsi="Times New Roman"/>
          <w:b/>
          <w:color w:val="000000"/>
          <w:sz w:val="28"/>
        </w:rPr>
        <w:t>тература конца XIX – начала ХХ века</w:t>
      </w:r>
    </w:p>
    <w:p w14:paraId="2473F9C8" w14:textId="77777777" w:rsidR="009B2DB1" w:rsidRDefault="008E25CD">
      <w:pPr>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7"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7"/>
      <w:r>
        <w:rPr>
          <w:rFonts w:ascii="Times New Roman" w:hAnsi="Times New Roman"/>
          <w:color w:val="000000"/>
          <w:sz w:val="28"/>
        </w:rPr>
        <w:t>‌</w:t>
      </w:r>
    </w:p>
    <w:p w14:paraId="1042428E" w14:textId="77777777" w:rsidR="009B2DB1" w:rsidRDefault="008E25CD">
      <w:pPr>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8" w:name="dc41bc66-179d-4397-83fd-ca30bee83713"/>
      <w:r>
        <w:rPr>
          <w:rFonts w:ascii="Times New Roman" w:hAnsi="Times New Roman"/>
          <w:color w:val="000000"/>
          <w:sz w:val="28"/>
        </w:rPr>
        <w:t xml:space="preserve">(одно произведение по выбору). Например, «Иуда Искариот», «Большой шлем» </w:t>
      </w:r>
      <w:r>
        <w:rPr>
          <w:rFonts w:ascii="Times New Roman" w:hAnsi="Times New Roman"/>
          <w:color w:val="000000"/>
          <w:sz w:val="28"/>
        </w:rPr>
        <w:t>и др.</w:t>
      </w:r>
      <w:bookmarkEnd w:id="18"/>
      <w:r>
        <w:rPr>
          <w:rFonts w:ascii="Times New Roman" w:hAnsi="Times New Roman"/>
          <w:color w:val="000000"/>
          <w:sz w:val="28"/>
        </w:rPr>
        <w:t>‌</w:t>
      </w:r>
    </w:p>
    <w:p w14:paraId="58FFED58" w14:textId="77777777" w:rsidR="009B2DB1" w:rsidRDefault="008E25CD">
      <w:pPr>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19" w:name="872871ae-76b1-4069-99bb-4813aeaf5b5f"/>
      <w:r>
        <w:rPr>
          <w:rFonts w:ascii="Times New Roman" w:hAnsi="Times New Roman"/>
          <w:color w:val="000000"/>
          <w:sz w:val="28"/>
        </w:rPr>
        <w:t>(один по выбору). Например, «Старуха Изергиль», «Макар Чудра», «Коновалов» и др.</w:t>
      </w:r>
      <w:bookmarkEnd w:id="19"/>
      <w:r>
        <w:rPr>
          <w:rFonts w:ascii="Times New Roman" w:hAnsi="Times New Roman"/>
          <w:color w:val="000000"/>
          <w:sz w:val="28"/>
        </w:rPr>
        <w:t>‌</w:t>
      </w:r>
    </w:p>
    <w:p w14:paraId="6D4125CD" w14:textId="77777777" w:rsidR="009B2DB1" w:rsidRDefault="008E25CD">
      <w:pPr>
        <w:ind w:firstLine="600"/>
        <w:jc w:val="both"/>
      </w:pPr>
      <w:r>
        <w:rPr>
          <w:rFonts w:ascii="Times New Roman" w:hAnsi="Times New Roman"/>
          <w:color w:val="000000"/>
          <w:sz w:val="28"/>
        </w:rPr>
        <w:t>Пьеса «На дне».</w:t>
      </w:r>
    </w:p>
    <w:p w14:paraId="77542BB2" w14:textId="77777777" w:rsidR="009B2DB1" w:rsidRDefault="008E25CD">
      <w:pPr>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0" w:name="85731615-6e36-4826-951f-8361c95154e0"/>
      <w:r>
        <w:rPr>
          <w:rFonts w:ascii="Times New Roman" w:hAnsi="Times New Roman"/>
          <w:color w:val="000000"/>
          <w:sz w:val="28"/>
        </w:rPr>
        <w:t>(не менее двух стихотворений одного поэта по выбору). Например, стихотворения К. Д. Бальмо</w:t>
      </w:r>
      <w:r>
        <w:rPr>
          <w:rFonts w:ascii="Times New Roman" w:hAnsi="Times New Roman"/>
          <w:color w:val="000000"/>
          <w:sz w:val="28"/>
        </w:rPr>
        <w:t>нта, М. А. Волошина, Н. С. Гумилёва и др.</w:t>
      </w:r>
      <w:bookmarkEnd w:id="20"/>
      <w:r>
        <w:rPr>
          <w:rFonts w:ascii="Times New Roman" w:hAnsi="Times New Roman"/>
          <w:color w:val="000000"/>
          <w:sz w:val="28"/>
        </w:rPr>
        <w:t>‌</w:t>
      </w:r>
    </w:p>
    <w:p w14:paraId="731D402D" w14:textId="77777777" w:rsidR="009B2DB1" w:rsidRDefault="008E25CD">
      <w:pPr>
        <w:ind w:firstLine="600"/>
        <w:jc w:val="both"/>
      </w:pPr>
      <w:r>
        <w:rPr>
          <w:rFonts w:ascii="Times New Roman" w:hAnsi="Times New Roman"/>
          <w:b/>
          <w:color w:val="000000"/>
          <w:sz w:val="28"/>
        </w:rPr>
        <w:t>Литература ХХ века</w:t>
      </w:r>
    </w:p>
    <w:p w14:paraId="4433E992" w14:textId="77777777" w:rsidR="009B2DB1" w:rsidRDefault="008E25CD">
      <w:pPr>
        <w:ind w:firstLine="600"/>
        <w:jc w:val="both"/>
      </w:pPr>
      <w:r>
        <w:rPr>
          <w:rFonts w:ascii="Times New Roman" w:hAnsi="Times New Roman"/>
          <w:b/>
          <w:color w:val="000000"/>
          <w:sz w:val="28"/>
        </w:rPr>
        <w:t xml:space="preserve">И. А. Бунин. </w:t>
      </w:r>
      <w:r>
        <w:rPr>
          <w:rFonts w:ascii="Times New Roman" w:hAnsi="Times New Roman"/>
          <w:color w:val="000000"/>
          <w:sz w:val="28"/>
        </w:rPr>
        <w:t>Рассказы ‌</w:t>
      </w:r>
      <w:bookmarkStart w:id="21"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1"/>
      <w:r>
        <w:rPr>
          <w:rFonts w:ascii="Times New Roman" w:hAnsi="Times New Roman"/>
          <w:color w:val="000000"/>
          <w:sz w:val="28"/>
        </w:rPr>
        <w:t>‌</w:t>
      </w:r>
    </w:p>
    <w:p w14:paraId="16945D2F" w14:textId="77777777" w:rsidR="009B2DB1" w:rsidRDefault="008E25CD">
      <w:pPr>
        <w:ind w:firstLine="600"/>
        <w:jc w:val="both"/>
      </w:pPr>
      <w:r>
        <w:rPr>
          <w:rFonts w:ascii="Times New Roman" w:hAnsi="Times New Roman"/>
          <w:b/>
          <w:color w:val="000000"/>
          <w:sz w:val="28"/>
        </w:rPr>
        <w:t xml:space="preserve">А. А. Блок. </w:t>
      </w:r>
      <w:r>
        <w:rPr>
          <w:rFonts w:ascii="Times New Roman" w:hAnsi="Times New Roman"/>
          <w:color w:val="000000"/>
          <w:sz w:val="28"/>
        </w:rPr>
        <w:t>Стихотворения ‌</w:t>
      </w:r>
      <w:bookmarkStart w:id="22" w:name="a4a6f4cc-a053-4bb5-b25e-c30aaf2ca70a"/>
      <w:r>
        <w:rPr>
          <w:rFonts w:ascii="Times New Roman" w:hAnsi="Times New Roman"/>
          <w:color w:val="000000"/>
          <w:sz w:val="28"/>
        </w:rPr>
        <w:t>(не менее трёх по выбору). Например, «</w:t>
      </w:r>
      <w:r>
        <w:rPr>
          <w:rFonts w:ascii="Times New Roman" w:hAnsi="Times New Roman"/>
          <w:color w:val="000000"/>
          <w:sz w:val="28"/>
        </w:rPr>
        <w:t>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r>
        <w:rPr>
          <w:rFonts w:ascii="Times New Roman" w:hAnsi="Times New Roman"/>
          <w:color w:val="000000"/>
          <w:sz w:val="28"/>
        </w:rPr>
        <w:t>.</w:t>
      </w:r>
      <w:bookmarkEnd w:id="22"/>
      <w:r>
        <w:rPr>
          <w:rFonts w:ascii="Times New Roman" w:hAnsi="Times New Roman"/>
          <w:color w:val="000000"/>
          <w:sz w:val="28"/>
        </w:rPr>
        <w:t>‌</w:t>
      </w:r>
    </w:p>
    <w:p w14:paraId="54C79111" w14:textId="77777777" w:rsidR="009B2DB1" w:rsidRDefault="008E25CD">
      <w:pPr>
        <w:ind w:firstLine="600"/>
        <w:jc w:val="both"/>
      </w:pPr>
      <w:r>
        <w:rPr>
          <w:rFonts w:ascii="Times New Roman" w:hAnsi="Times New Roman"/>
          <w:color w:val="000000"/>
          <w:sz w:val="28"/>
        </w:rPr>
        <w:t>Поэма «Двенадцать».</w:t>
      </w:r>
    </w:p>
    <w:p w14:paraId="07150D79" w14:textId="77777777" w:rsidR="009B2DB1" w:rsidRDefault="008E25CD">
      <w:pPr>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3" w:name="2b3c2a47-fe46-4b3a-9c30-5945d739859d"/>
      <w:r>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3"/>
      <w:r>
        <w:rPr>
          <w:rFonts w:ascii="Times New Roman" w:hAnsi="Times New Roman"/>
          <w:color w:val="000000"/>
          <w:sz w:val="28"/>
        </w:rPr>
        <w:t>‌</w:t>
      </w:r>
    </w:p>
    <w:p w14:paraId="4DB29BB2" w14:textId="77777777" w:rsidR="009B2DB1" w:rsidRDefault="008E25CD">
      <w:pPr>
        <w:ind w:firstLine="600"/>
        <w:jc w:val="both"/>
      </w:pPr>
      <w:r>
        <w:rPr>
          <w:rFonts w:ascii="Times New Roman" w:hAnsi="Times New Roman"/>
          <w:color w:val="000000"/>
          <w:sz w:val="28"/>
        </w:rPr>
        <w:t>Поэма «Облако в штанах».</w:t>
      </w:r>
    </w:p>
    <w:p w14:paraId="580BD31B" w14:textId="77777777" w:rsidR="009B2DB1" w:rsidRDefault="008E25CD">
      <w:pPr>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w:t>
      </w:r>
      <w:r>
        <w:rPr>
          <w:rFonts w:ascii="Times New Roman" w:hAnsi="Times New Roman"/>
          <w:color w:val="000000"/>
          <w:sz w:val="28"/>
        </w:rPr>
        <w:t>отворения ‌</w:t>
      </w:r>
      <w:bookmarkStart w:id="24" w:name="5201aaf3-88ee-4d00-a7eb-0a51549556d7"/>
      <w:r>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w:t>
      </w:r>
      <w:r>
        <w:rPr>
          <w:rFonts w:ascii="Times New Roman" w:hAnsi="Times New Roman"/>
          <w:color w:val="000000"/>
          <w:sz w:val="28"/>
        </w:rPr>
        <w:t>зкий дом с голубыми ставнями...» и др.</w:t>
      </w:r>
      <w:bookmarkEnd w:id="24"/>
      <w:r>
        <w:rPr>
          <w:rFonts w:ascii="Times New Roman" w:hAnsi="Times New Roman"/>
          <w:color w:val="000000"/>
          <w:sz w:val="28"/>
        </w:rPr>
        <w:t>‌</w:t>
      </w:r>
    </w:p>
    <w:p w14:paraId="58AE8BAC" w14:textId="77777777" w:rsidR="009B2DB1" w:rsidRDefault="008E25CD">
      <w:pPr>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Стихотворения ‌</w:t>
      </w:r>
      <w:bookmarkStart w:id="25"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r>
        <w:rPr>
          <w:rFonts w:ascii="Times New Roman" w:hAnsi="Times New Roman"/>
          <w:color w:val="000000"/>
          <w:sz w:val="28"/>
        </w:rPr>
        <w:t>‌</w:t>
      </w:r>
    </w:p>
    <w:p w14:paraId="3B312FA9" w14:textId="77777777" w:rsidR="009B2DB1" w:rsidRDefault="008E25CD">
      <w:pPr>
        <w:ind w:firstLine="600"/>
        <w:jc w:val="both"/>
      </w:pPr>
      <w:r>
        <w:rPr>
          <w:rFonts w:ascii="Times New Roman" w:hAnsi="Times New Roman"/>
          <w:b/>
          <w:color w:val="000000"/>
          <w:sz w:val="28"/>
        </w:rPr>
        <w:t>М. И. Цветае</w:t>
      </w:r>
      <w:r>
        <w:rPr>
          <w:rFonts w:ascii="Times New Roman" w:hAnsi="Times New Roman"/>
          <w:b/>
          <w:color w:val="000000"/>
          <w:sz w:val="28"/>
        </w:rPr>
        <w:t xml:space="preserve">ва. </w:t>
      </w:r>
      <w:r>
        <w:rPr>
          <w:rFonts w:ascii="Times New Roman" w:hAnsi="Times New Roman"/>
          <w:color w:val="000000"/>
          <w:sz w:val="28"/>
        </w:rPr>
        <w:t>Стихотворения ‌</w:t>
      </w:r>
      <w:bookmarkStart w:id="26" w:name="9f93f7c1-1e22-45d6-9a45-d041873c5e06"/>
      <w:r>
        <w:rPr>
          <w:rFonts w:ascii="Times New Roman" w:hAnsi="Times New Roman"/>
          <w:color w:val="000000"/>
          <w:sz w:val="28"/>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w:t>
      </w:r>
      <w:r>
        <w:rPr>
          <w:rFonts w:ascii="Times New Roman" w:hAnsi="Times New Roman"/>
          <w:color w:val="000000"/>
          <w:sz w:val="28"/>
        </w:rPr>
        <w:lastRenderedPageBreak/>
        <w:t>мной…», «Тоска по родине! Давно…», «Книги в красном переплё</w:t>
      </w:r>
      <w:r>
        <w:rPr>
          <w:rFonts w:ascii="Times New Roman" w:hAnsi="Times New Roman"/>
          <w:color w:val="000000"/>
          <w:sz w:val="28"/>
        </w:rPr>
        <w:t>те», «Бабушке», «Красною кистью…» (из цикла «Стихи о Москве») и др.</w:t>
      </w:r>
      <w:bookmarkEnd w:id="26"/>
      <w:r>
        <w:rPr>
          <w:rFonts w:ascii="Times New Roman" w:hAnsi="Times New Roman"/>
          <w:color w:val="000000"/>
          <w:sz w:val="28"/>
        </w:rPr>
        <w:t>‌</w:t>
      </w:r>
    </w:p>
    <w:p w14:paraId="68FE28A1" w14:textId="77777777" w:rsidR="009B2DB1" w:rsidRDefault="008E25CD">
      <w:pPr>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7" w:name="3c0cb7ed-a0a7-4ce4-9002-bab0b002304c"/>
      <w:r>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r>
        <w:rPr>
          <w:rFonts w:ascii="Times New Roman" w:hAnsi="Times New Roman"/>
          <w:color w:val="000000"/>
          <w:sz w:val="28"/>
        </w:rPr>
        <w:t>утешно…», «Не с теми я, кто бросил землю...», «Мужество», «Приморский сонет», «Родная земля» и др.</w:t>
      </w:r>
      <w:bookmarkEnd w:id="27"/>
      <w:r>
        <w:rPr>
          <w:rFonts w:ascii="Times New Roman" w:hAnsi="Times New Roman"/>
          <w:color w:val="000000"/>
          <w:sz w:val="28"/>
        </w:rPr>
        <w:t>‌</w:t>
      </w:r>
    </w:p>
    <w:p w14:paraId="79699834" w14:textId="77777777" w:rsidR="009B2DB1" w:rsidRDefault="008E25CD">
      <w:pPr>
        <w:ind w:firstLine="600"/>
        <w:jc w:val="both"/>
      </w:pPr>
      <w:r>
        <w:rPr>
          <w:rFonts w:ascii="Times New Roman" w:hAnsi="Times New Roman"/>
          <w:color w:val="000000"/>
          <w:sz w:val="28"/>
        </w:rPr>
        <w:t>Поэма «Реквием».</w:t>
      </w:r>
    </w:p>
    <w:p w14:paraId="6300FC6C" w14:textId="77777777" w:rsidR="009B2DB1" w:rsidRDefault="008E25CD">
      <w:pPr>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8" w:name="e48a01bf-d108-4a36-ac38-aea54fcbe3db"/>
      <w:r>
        <w:rPr>
          <w:rFonts w:ascii="Times New Roman" w:hAnsi="Times New Roman"/>
          <w:color w:val="000000"/>
          <w:sz w:val="28"/>
        </w:rPr>
        <w:t>(избранные главы).</w:t>
      </w:r>
      <w:bookmarkEnd w:id="28"/>
      <w:r>
        <w:rPr>
          <w:rFonts w:ascii="Times New Roman" w:hAnsi="Times New Roman"/>
          <w:color w:val="000000"/>
          <w:sz w:val="28"/>
        </w:rPr>
        <w:t>‌</w:t>
      </w:r>
    </w:p>
    <w:p w14:paraId="37E0AD0D" w14:textId="77777777" w:rsidR="009B2DB1" w:rsidRDefault="008E25CD">
      <w:pPr>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29" w:name="f27c5f7b-a1ab-43d8-862a-0411b97a1265"/>
      <w:r>
        <w:rPr>
          <w:rFonts w:ascii="Times New Roman" w:hAnsi="Times New Roman"/>
          <w:color w:val="000000"/>
          <w:sz w:val="28"/>
        </w:rPr>
        <w:t>(избранные главы).</w:t>
      </w:r>
      <w:bookmarkEnd w:id="29"/>
      <w:r>
        <w:rPr>
          <w:rFonts w:ascii="Times New Roman" w:hAnsi="Times New Roman"/>
          <w:color w:val="000000"/>
          <w:sz w:val="28"/>
        </w:rPr>
        <w:t>‌</w:t>
      </w:r>
    </w:p>
    <w:p w14:paraId="415BA231" w14:textId="77777777" w:rsidR="009B2DB1" w:rsidRDefault="008E25CD">
      <w:pPr>
        <w:ind w:firstLine="600"/>
        <w:jc w:val="both"/>
      </w:pPr>
      <w:r>
        <w:rPr>
          <w:rFonts w:ascii="Times New Roman" w:hAnsi="Times New Roman"/>
          <w:b/>
          <w:color w:val="000000"/>
          <w:sz w:val="28"/>
        </w:rPr>
        <w:t xml:space="preserve">М. А. </w:t>
      </w:r>
      <w:r>
        <w:rPr>
          <w:rFonts w:ascii="Times New Roman" w:hAnsi="Times New Roman"/>
          <w:b/>
          <w:color w:val="000000"/>
          <w:sz w:val="28"/>
        </w:rPr>
        <w:t>Булгаков.</w:t>
      </w:r>
      <w:r>
        <w:rPr>
          <w:rFonts w:ascii="Times New Roman" w:hAnsi="Times New Roman"/>
          <w:color w:val="000000"/>
          <w:sz w:val="28"/>
        </w:rPr>
        <w:t xml:space="preserve"> ‌</w:t>
      </w:r>
      <w:bookmarkStart w:id="30" w:name="a01209a2-1aac-4c6b-8f05-e081bbd51ccf"/>
      <w:r>
        <w:rPr>
          <w:rFonts w:ascii="Times New Roman" w:hAnsi="Times New Roman"/>
          <w:color w:val="000000"/>
          <w:sz w:val="28"/>
        </w:rPr>
        <w:t>Романы «Белая гвардия», «Мастер и Маргарита» (один роман по выбору).</w:t>
      </w:r>
      <w:bookmarkEnd w:id="30"/>
      <w:r>
        <w:rPr>
          <w:rFonts w:ascii="Times New Roman" w:hAnsi="Times New Roman"/>
          <w:color w:val="000000"/>
          <w:sz w:val="28"/>
        </w:rPr>
        <w:t>‌</w:t>
      </w:r>
    </w:p>
    <w:p w14:paraId="7369FCCD" w14:textId="77777777" w:rsidR="009B2DB1" w:rsidRDefault="008E25CD">
      <w:pPr>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1"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1"/>
      <w:r>
        <w:rPr>
          <w:rFonts w:ascii="Times New Roman" w:hAnsi="Times New Roman"/>
          <w:color w:val="000000"/>
          <w:sz w:val="28"/>
        </w:rPr>
        <w:t>‌</w:t>
      </w:r>
    </w:p>
    <w:p w14:paraId="44143DDB" w14:textId="77777777" w:rsidR="009B2DB1" w:rsidRDefault="008E25CD">
      <w:pPr>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r>
        <w:rPr>
          <w:rFonts w:ascii="Times New Roman" w:hAnsi="Times New Roman"/>
          <w:color w:val="000000"/>
          <w:sz w:val="28"/>
        </w:rPr>
        <w:t>‌</w:t>
      </w:r>
      <w:bookmarkStart w:id="32" w:name="e43fd9ee-b72b-4d83-8ff1-d3337a300cbf"/>
      <w:r>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r>
        <w:rPr>
          <w:rFonts w:ascii="Times New Roman" w:hAnsi="Times New Roman"/>
          <w:color w:val="000000"/>
          <w:sz w:val="28"/>
        </w:rPr>
        <w:t>‌</w:t>
      </w:r>
    </w:p>
    <w:p w14:paraId="5795DE49" w14:textId="77777777" w:rsidR="009B2DB1" w:rsidRDefault="008E25CD">
      <w:pPr>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3" w:name="58804967-2a76-494e-95cb-8abcf39ea1e4"/>
      <w:r>
        <w:rPr>
          <w:rFonts w:ascii="Times New Roman" w:hAnsi="Times New Roman"/>
          <w:color w:val="000000"/>
          <w:sz w:val="28"/>
        </w:rPr>
        <w:t xml:space="preserve">(по </w:t>
      </w:r>
      <w:r>
        <w:rPr>
          <w:rFonts w:ascii="Times New Roman" w:hAnsi="Times New Roman"/>
          <w:color w:val="000000"/>
          <w:sz w:val="28"/>
        </w:rPr>
        <w:t xml:space="preserve">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w:t>
      </w:r>
      <w:r>
        <w:rPr>
          <w:rFonts w:ascii="Times New Roman" w:hAnsi="Times New Roman"/>
          <w:color w:val="000000"/>
          <w:sz w:val="28"/>
        </w:rPr>
        <w:t>«Завтра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r>
        <w:rPr>
          <w:rFonts w:ascii="Times New Roman" w:hAnsi="Times New Roman"/>
          <w:color w:val="000000"/>
          <w:sz w:val="28"/>
        </w:rPr>
        <w:t>‌</w:t>
      </w:r>
    </w:p>
    <w:p w14:paraId="2B7D8DA8" w14:textId="77777777" w:rsidR="009B2DB1" w:rsidRDefault="008E25CD">
      <w:pPr>
        <w:ind w:firstLine="600"/>
      </w:pPr>
      <w:r>
        <w:rPr>
          <w:rFonts w:ascii="Times New Roman" w:hAnsi="Times New Roman"/>
          <w:b/>
          <w:color w:val="000000"/>
          <w:sz w:val="28"/>
        </w:rPr>
        <w:t>А.А. Фа</w:t>
      </w:r>
      <w:r>
        <w:rPr>
          <w:rFonts w:ascii="Times New Roman" w:hAnsi="Times New Roman"/>
          <w:b/>
          <w:color w:val="000000"/>
          <w:sz w:val="28"/>
        </w:rPr>
        <w:t>деев.</w:t>
      </w:r>
      <w:r>
        <w:rPr>
          <w:rFonts w:ascii="Times New Roman" w:hAnsi="Times New Roman"/>
          <w:color w:val="000000"/>
          <w:sz w:val="28"/>
        </w:rPr>
        <w:t xml:space="preserve"> Роман «Молодая гвардия».</w:t>
      </w:r>
    </w:p>
    <w:p w14:paraId="0AB03888" w14:textId="77777777" w:rsidR="009B2DB1" w:rsidRDefault="008E25CD">
      <w:pPr>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14:paraId="25756C5C" w14:textId="77777777" w:rsidR="009B2DB1" w:rsidRDefault="008E25CD">
      <w:pPr>
        <w:ind w:firstLine="600"/>
        <w:jc w:val="both"/>
      </w:pPr>
      <w:r>
        <w:rPr>
          <w:rFonts w:ascii="Times New Roman" w:hAnsi="Times New Roman"/>
          <w:color w:val="000000"/>
          <w:sz w:val="28"/>
        </w:rPr>
        <w:t>​</w:t>
      </w: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4" w:name="f48a819c-9518-499a-b498-179f3d51bef5"/>
      <w:r>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w:t>
      </w:r>
      <w:r>
        <w:rPr>
          <w:rFonts w:ascii="Times New Roman" w:hAnsi="Times New Roman"/>
          <w:color w:val="000000"/>
          <w:sz w:val="28"/>
        </w:rPr>
        <w:t>нского, С. С. Орлова, Д. С. Самойлова, К. М. Симонова, Б. А. Слуцкого и др.</w:t>
      </w:r>
      <w:bookmarkEnd w:id="34"/>
      <w:r>
        <w:rPr>
          <w:rFonts w:ascii="Times New Roman" w:hAnsi="Times New Roman"/>
          <w:color w:val="000000"/>
          <w:sz w:val="28"/>
        </w:rPr>
        <w:t>‌</w:t>
      </w:r>
    </w:p>
    <w:p w14:paraId="24CACCAE" w14:textId="77777777" w:rsidR="009B2DB1" w:rsidRDefault="008E25CD">
      <w:pPr>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5" w:name="d1f07fc4-c182-45e4-91ca-997381011912"/>
      <w:r>
        <w:rPr>
          <w:rFonts w:ascii="Times New Roman" w:hAnsi="Times New Roman"/>
          <w:color w:val="000000"/>
          <w:sz w:val="28"/>
        </w:rPr>
        <w:t>(одно произведение по выбору). Например, В. С. Розов «Вечно живые» и др.</w:t>
      </w:r>
      <w:bookmarkEnd w:id="35"/>
      <w:r>
        <w:rPr>
          <w:rFonts w:ascii="Times New Roman" w:hAnsi="Times New Roman"/>
          <w:color w:val="000000"/>
          <w:sz w:val="28"/>
        </w:rPr>
        <w:t>‌</w:t>
      </w:r>
    </w:p>
    <w:p w14:paraId="131AFF16" w14:textId="77777777" w:rsidR="009B2DB1" w:rsidRDefault="008E25CD">
      <w:pPr>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Стихотворения ‌</w:t>
      </w:r>
      <w:bookmarkStart w:id="36" w:name="e05951b0-befb-46a2-8c50-49a193644027"/>
      <w:r>
        <w:rPr>
          <w:rFonts w:ascii="Times New Roman" w:hAnsi="Times New Roman"/>
          <w:color w:val="000000"/>
          <w:sz w:val="28"/>
        </w:rPr>
        <w:t>(не менее трёх по выбор</w:t>
      </w:r>
      <w:r>
        <w:rPr>
          <w:rFonts w:ascii="Times New Roman" w:hAnsi="Times New Roman"/>
          <w:color w:val="000000"/>
          <w:sz w:val="28"/>
        </w:rPr>
        <w:t>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Pr>
          <w:rFonts w:ascii="Times New Roman" w:hAnsi="Times New Roman"/>
          <w:color w:val="000000"/>
          <w:sz w:val="28"/>
        </w:rPr>
        <w:t>‌</w:t>
      </w:r>
    </w:p>
    <w:p w14:paraId="0DB8BA99" w14:textId="77777777" w:rsidR="009B2DB1" w:rsidRDefault="008E25CD">
      <w:pPr>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Произведения «Од</w:t>
      </w:r>
      <w:r>
        <w:rPr>
          <w:rFonts w:ascii="Times New Roman" w:hAnsi="Times New Roman"/>
          <w:color w:val="000000"/>
          <w:sz w:val="28"/>
        </w:rPr>
        <w:t>ин день Ивана Денисовича», «Архипелаг ГУЛАГ» ‌</w:t>
      </w:r>
      <w:bookmarkStart w:id="37"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7"/>
      <w:r>
        <w:rPr>
          <w:rFonts w:ascii="Times New Roman" w:hAnsi="Times New Roman"/>
          <w:color w:val="000000"/>
          <w:sz w:val="28"/>
        </w:rPr>
        <w:t>‌</w:t>
      </w:r>
    </w:p>
    <w:p w14:paraId="02DB3DA0" w14:textId="77777777" w:rsidR="009B2DB1" w:rsidRDefault="008E25CD">
      <w:pPr>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38"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w:t>
      </w:r>
      <w:r>
        <w:rPr>
          <w:rFonts w:ascii="Times New Roman" w:hAnsi="Times New Roman"/>
          <w:color w:val="000000"/>
          <w:sz w:val="28"/>
        </w:rPr>
        <w:t>ожки» и др.</w:t>
      </w:r>
      <w:bookmarkEnd w:id="38"/>
      <w:r>
        <w:rPr>
          <w:rFonts w:ascii="Times New Roman" w:hAnsi="Times New Roman"/>
          <w:color w:val="000000"/>
          <w:sz w:val="28"/>
        </w:rPr>
        <w:t>‌</w:t>
      </w:r>
    </w:p>
    <w:p w14:paraId="2FD7E5E3" w14:textId="77777777" w:rsidR="009B2DB1" w:rsidRDefault="008E25CD">
      <w:pPr>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39" w:name="171eceb7-50cc-4c35-88cb-6562fda34129"/>
      <w:r>
        <w:rPr>
          <w:rFonts w:ascii="Times New Roman" w:hAnsi="Times New Roman"/>
          <w:color w:val="000000"/>
          <w:sz w:val="28"/>
        </w:rPr>
        <w:t>(не менее одного произведения по выбору). Например, «Живи и помни», «Прощание с Матёрой» и др.</w:t>
      </w:r>
      <w:bookmarkEnd w:id="39"/>
      <w:r>
        <w:rPr>
          <w:rFonts w:ascii="Times New Roman" w:hAnsi="Times New Roman"/>
          <w:color w:val="000000"/>
          <w:sz w:val="28"/>
        </w:rPr>
        <w:t>‌</w:t>
      </w:r>
    </w:p>
    <w:p w14:paraId="089B093E" w14:textId="77777777" w:rsidR="009B2DB1" w:rsidRDefault="008E25CD">
      <w:pPr>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0" w:name="f836bd4d-5188-4c24-bd4f-13c2d95b835a"/>
      <w:r>
        <w:rPr>
          <w:rFonts w:ascii="Times New Roman" w:hAnsi="Times New Roman"/>
          <w:color w:val="000000"/>
          <w:sz w:val="28"/>
        </w:rPr>
        <w:t>(не менее трёх по выбору). Например, «Звезда полей», «Тихая моя родина!..», «В гор</w:t>
      </w:r>
      <w:r>
        <w:rPr>
          <w:rFonts w:ascii="Times New Roman" w:hAnsi="Times New Roman"/>
          <w:color w:val="000000"/>
          <w:sz w:val="28"/>
        </w:rPr>
        <w:t>нице моей светло…», «Привет, Россия…», «Русский огонёк», «Я буду скакать по холмам задремавшей отчизны...» и др.</w:t>
      </w:r>
      <w:bookmarkEnd w:id="40"/>
      <w:r>
        <w:rPr>
          <w:rFonts w:ascii="Times New Roman" w:hAnsi="Times New Roman"/>
          <w:color w:val="000000"/>
          <w:sz w:val="28"/>
        </w:rPr>
        <w:t>‌</w:t>
      </w:r>
    </w:p>
    <w:p w14:paraId="3EBE367D" w14:textId="77777777" w:rsidR="009B2DB1" w:rsidRDefault="008E25CD">
      <w:pPr>
        <w:ind w:firstLine="600"/>
        <w:jc w:val="both"/>
      </w:pPr>
      <w:r>
        <w:rPr>
          <w:rFonts w:ascii="Times New Roman" w:hAnsi="Times New Roman"/>
          <w:b/>
          <w:color w:val="000000"/>
          <w:sz w:val="28"/>
        </w:rPr>
        <w:t xml:space="preserve">И. А. Бродский. </w:t>
      </w:r>
      <w:r>
        <w:rPr>
          <w:rFonts w:ascii="Times New Roman" w:hAnsi="Times New Roman"/>
          <w:color w:val="000000"/>
          <w:sz w:val="28"/>
        </w:rPr>
        <w:t>Стихотворения ‌</w:t>
      </w:r>
      <w:bookmarkStart w:id="41"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w:t>
      </w:r>
      <w:r>
        <w:rPr>
          <w:rFonts w:ascii="Times New Roman" w:hAnsi="Times New Roman"/>
          <w:color w:val="000000"/>
          <w:sz w:val="28"/>
        </w:rPr>
        <w:t>аны, ни погоста…»), «На столетие Анны Ахматовой», «Рождественский романс», «Я входил вместо дикого зверя в клетку…» и др.</w:t>
      </w:r>
      <w:bookmarkEnd w:id="41"/>
      <w:r>
        <w:rPr>
          <w:rFonts w:ascii="Times New Roman" w:hAnsi="Times New Roman"/>
          <w:color w:val="000000"/>
          <w:sz w:val="28"/>
        </w:rPr>
        <w:t>‌</w:t>
      </w:r>
    </w:p>
    <w:p w14:paraId="223D1E45" w14:textId="77777777" w:rsidR="009B2DB1" w:rsidRDefault="008E25CD">
      <w:pPr>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2" w:name="a9bd0db2-65ed-403c-87bb-1535b0e82951"/>
      <w:r>
        <w:rPr>
          <w:rFonts w:ascii="Times New Roman" w:hAnsi="Times New Roman"/>
          <w:color w:val="000000"/>
          <w:sz w:val="28"/>
        </w:rPr>
        <w:t>(по одному произведению не менее чем трёх прозаиков по выбору)</w:t>
      </w:r>
      <w:r>
        <w:rPr>
          <w:rFonts w:ascii="Times New Roman" w:hAnsi="Times New Roman"/>
          <w:color w:val="000000"/>
          <w:sz w:val="28"/>
        </w:rPr>
        <w:t xml:space="preserve">.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w:t>
      </w:r>
      <w:r>
        <w:rPr>
          <w:rFonts w:ascii="Times New Roman" w:hAnsi="Times New Roman"/>
          <w:color w:val="000000"/>
          <w:sz w:val="28"/>
        </w:rPr>
        <w:t>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w:t>
      </w:r>
      <w:r>
        <w:rPr>
          <w:rFonts w:ascii="Times New Roman" w:hAnsi="Times New Roman"/>
          <w:color w:val="000000"/>
          <w:sz w:val="28"/>
        </w:rPr>
        <w:t>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w:t>
      </w:r>
      <w:r>
        <w:rPr>
          <w:rFonts w:ascii="Times New Roman" w:hAnsi="Times New Roman"/>
          <w:color w:val="000000"/>
          <w:sz w:val="28"/>
        </w:rPr>
        <w:t>р, «Одиночный замер», «Инжектор», «За письмом» и др.) и др.</w:t>
      </w:r>
      <w:bookmarkEnd w:id="42"/>
      <w:r>
        <w:rPr>
          <w:rFonts w:ascii="Times New Roman" w:hAnsi="Times New Roman"/>
          <w:color w:val="000000"/>
          <w:sz w:val="28"/>
        </w:rPr>
        <w:t>‌</w:t>
      </w:r>
    </w:p>
    <w:p w14:paraId="1DBF1423" w14:textId="77777777" w:rsidR="009B2DB1" w:rsidRDefault="008E25CD">
      <w:pPr>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Стихотворения ‌</w:t>
      </w:r>
      <w:bookmarkStart w:id="43" w:name="bb14c4f4-bbfd-4b95-acac-dee391bb27d2"/>
      <w:r>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Высоцкого, Е. А. Е</w:t>
      </w:r>
      <w:r>
        <w:rPr>
          <w:rFonts w:ascii="Times New Roman" w:hAnsi="Times New Roman"/>
          <w:color w:val="000000"/>
          <w:sz w:val="28"/>
        </w:rPr>
        <w:t>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r>
        <w:rPr>
          <w:rFonts w:ascii="Times New Roman" w:hAnsi="Times New Roman"/>
          <w:color w:val="000000"/>
          <w:sz w:val="28"/>
        </w:rPr>
        <w:t>‌</w:t>
      </w:r>
    </w:p>
    <w:p w14:paraId="467438BD" w14:textId="77777777" w:rsidR="009B2DB1" w:rsidRDefault="008E25CD">
      <w:pPr>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4" w:name="fb12df69-ed8f-48ab-8ca6-a57ef48d4a76"/>
      <w:r>
        <w:rPr>
          <w:rFonts w:ascii="Times New Roman" w:hAnsi="Times New Roman"/>
          <w:color w:val="000000"/>
          <w:sz w:val="28"/>
        </w:rPr>
        <w:t xml:space="preserve">(произведение одного из </w:t>
      </w:r>
      <w:r>
        <w:rPr>
          <w:rFonts w:ascii="Times New Roman" w:hAnsi="Times New Roman"/>
          <w:color w:val="000000"/>
          <w:sz w:val="28"/>
        </w:rPr>
        <w:t>драматургов по выбору). Например, А. Н. Арбузов «Иркутская история»; А. В. Вампилов «Старший сын»; К. В. Драгунская «Рыжая пьеса» и др.</w:t>
      </w:r>
      <w:bookmarkEnd w:id="44"/>
      <w:r>
        <w:rPr>
          <w:rFonts w:ascii="Times New Roman" w:hAnsi="Times New Roman"/>
          <w:color w:val="000000"/>
          <w:sz w:val="28"/>
        </w:rPr>
        <w:t>‌</w:t>
      </w:r>
    </w:p>
    <w:p w14:paraId="73B18313" w14:textId="77777777" w:rsidR="009B2DB1" w:rsidRDefault="008E25CD">
      <w:pPr>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14:paraId="7BFE56A0" w14:textId="77777777" w:rsidR="009B2DB1" w:rsidRDefault="008E25CD">
      <w:pPr>
        <w:ind w:firstLine="600"/>
        <w:jc w:val="both"/>
      </w:pPr>
      <w:r>
        <w:rPr>
          <w:rFonts w:ascii="Times New Roman" w:hAnsi="Times New Roman"/>
          <w:color w:val="000000"/>
          <w:sz w:val="28"/>
        </w:rPr>
        <w:t>Рассказы, повести, стихотворения ‌</w:t>
      </w:r>
      <w:bookmarkStart w:id="45" w:name="0f0c6efd-2243-4e7b-a9e6-610ded4f8ba6"/>
      <w:r>
        <w:rPr>
          <w:rFonts w:ascii="Times New Roman" w:hAnsi="Times New Roman"/>
          <w:color w:val="000000"/>
          <w:sz w:val="28"/>
        </w:rPr>
        <w:t>(не менее одного произведения по выбору). Например, расска</w:t>
      </w:r>
      <w:r>
        <w:rPr>
          <w:rFonts w:ascii="Times New Roman" w:hAnsi="Times New Roman"/>
          <w:color w:val="000000"/>
          <w:sz w:val="28"/>
        </w:rPr>
        <w:t>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r>
        <w:rPr>
          <w:rFonts w:ascii="Times New Roman" w:hAnsi="Times New Roman"/>
          <w:color w:val="000000"/>
          <w:sz w:val="28"/>
        </w:rPr>
        <w:t>‌</w:t>
      </w:r>
    </w:p>
    <w:p w14:paraId="674E3986" w14:textId="77777777" w:rsidR="009B2DB1" w:rsidRDefault="008E25CD">
      <w:pPr>
        <w:ind w:firstLine="600"/>
        <w:jc w:val="both"/>
      </w:pPr>
      <w:r>
        <w:rPr>
          <w:rFonts w:ascii="Times New Roman" w:hAnsi="Times New Roman"/>
          <w:b/>
          <w:color w:val="000000"/>
          <w:sz w:val="28"/>
        </w:rPr>
        <w:t>Зарубежная литература</w:t>
      </w:r>
    </w:p>
    <w:p w14:paraId="3F01BE32" w14:textId="77777777" w:rsidR="009B2DB1" w:rsidRDefault="008E25CD">
      <w:pPr>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46" w:name="3424e6a4-3ee0-472d-acee-634ba8415114"/>
      <w:r>
        <w:rPr>
          <w:rFonts w:ascii="Times New Roman" w:hAnsi="Times New Roman"/>
          <w:color w:val="000000"/>
          <w:sz w:val="28"/>
        </w:rPr>
        <w:t>(не менее одного произведения по</w:t>
      </w:r>
      <w:r>
        <w:rPr>
          <w:rFonts w:ascii="Times New Roman" w:hAnsi="Times New Roman"/>
          <w:color w:val="000000"/>
          <w:sz w:val="28"/>
        </w:rPr>
        <w:t xml:space="preserve">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w:t>
      </w:r>
      <w:r>
        <w:rPr>
          <w:rFonts w:ascii="Times New Roman" w:hAnsi="Times New Roman"/>
          <w:color w:val="000000"/>
          <w:sz w:val="28"/>
        </w:rPr>
        <w:t>шина времени»; О. Хаксли «О дивный новый мир»; Э. Хемингуэя «Старик и море» и др.</w:t>
      </w:r>
      <w:bookmarkEnd w:id="46"/>
      <w:r>
        <w:rPr>
          <w:rFonts w:ascii="Times New Roman" w:hAnsi="Times New Roman"/>
          <w:color w:val="000000"/>
          <w:sz w:val="28"/>
        </w:rPr>
        <w:t>‌</w:t>
      </w:r>
    </w:p>
    <w:p w14:paraId="40EA48F3" w14:textId="77777777" w:rsidR="009B2DB1" w:rsidRDefault="008E25CD">
      <w:pPr>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7"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7"/>
      <w:r>
        <w:rPr>
          <w:rFonts w:ascii="Times New Roman" w:hAnsi="Times New Roman"/>
          <w:color w:val="000000"/>
          <w:sz w:val="28"/>
        </w:rPr>
        <w:t>‌</w:t>
      </w:r>
    </w:p>
    <w:p w14:paraId="76FD625F" w14:textId="77777777" w:rsidR="009B2DB1" w:rsidRDefault="008E25CD">
      <w:pPr>
        <w:ind w:firstLine="600"/>
        <w:jc w:val="both"/>
      </w:pPr>
      <w:r>
        <w:rPr>
          <w:rFonts w:ascii="Times New Roman" w:hAnsi="Times New Roman"/>
          <w:b/>
          <w:color w:val="000000"/>
          <w:sz w:val="28"/>
        </w:rPr>
        <w:t>Зарубежная драматургия XX век</w:t>
      </w:r>
      <w:r>
        <w:rPr>
          <w:rFonts w:ascii="Times New Roman" w:hAnsi="Times New Roman"/>
          <w:b/>
          <w:color w:val="000000"/>
          <w:sz w:val="28"/>
        </w:rPr>
        <w:t>а</w:t>
      </w:r>
      <w:r>
        <w:rPr>
          <w:rFonts w:ascii="Times New Roman" w:hAnsi="Times New Roman"/>
          <w:color w:val="000000"/>
          <w:sz w:val="28"/>
        </w:rPr>
        <w:t xml:space="preserve"> ‌</w:t>
      </w:r>
      <w:bookmarkStart w:id="48" w:name="ad5ca050-f670-442b-9bbe-1faa7299b5ae"/>
      <w:r>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r>
        <w:rPr>
          <w:rFonts w:ascii="Times New Roman" w:hAnsi="Times New Roman"/>
          <w:color w:val="000000"/>
          <w:sz w:val="28"/>
        </w:rPr>
        <w:t>‌‌</w:t>
      </w:r>
    </w:p>
    <w:p w14:paraId="71B3DD61" w14:textId="77777777" w:rsidR="009B2DB1" w:rsidRDefault="009B2DB1">
      <w:pPr>
        <w:sectPr w:rsidR="009B2DB1">
          <w:pgSz w:w="11906" w:h="16383"/>
          <w:pgMar w:top="1134" w:right="850" w:bottom="1134" w:left="1701" w:header="720" w:footer="720" w:gutter="0"/>
          <w:cols w:space="720"/>
        </w:sectPr>
      </w:pPr>
      <w:bookmarkStart w:id="49" w:name="block-8005749"/>
    </w:p>
    <w:bookmarkEnd w:id="49"/>
    <w:p w14:paraId="1C40D0A5" w14:textId="77777777" w:rsidR="009B2DB1" w:rsidRDefault="008E25CD">
      <w:pPr>
        <w:ind w:left="120"/>
      </w:pPr>
      <w:r>
        <w:rPr>
          <w:rFonts w:ascii="Times New Roman" w:hAnsi="Times New Roman"/>
          <w:b/>
          <w:color w:val="000000"/>
          <w:sz w:val="28"/>
        </w:rPr>
        <w:t>ПЛАНИРУЕМЫЕ РЕЗУЛЬТАТЫ ОСВОЕНИЯ УЧЕБН</w:t>
      </w:r>
      <w:r>
        <w:rPr>
          <w:rFonts w:ascii="Times New Roman" w:hAnsi="Times New Roman"/>
          <w:b/>
          <w:color w:val="000000"/>
          <w:sz w:val="28"/>
        </w:rPr>
        <w:t>ОГО ПРЕДМЕТА «ЛИТЕРАТУРА» НА УРОВНЕ СРЕДНЕГО ОБЩЕГО ОБРАЗОВАНИЯ</w:t>
      </w:r>
    </w:p>
    <w:p w14:paraId="7D910DE6" w14:textId="77777777" w:rsidR="009B2DB1" w:rsidRDefault="009B2DB1">
      <w:pPr>
        <w:ind w:left="120"/>
      </w:pPr>
    </w:p>
    <w:p w14:paraId="40CF2717" w14:textId="77777777" w:rsidR="009B2DB1" w:rsidRDefault="008E25CD">
      <w:pPr>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661B84FB" w14:textId="77777777" w:rsidR="009B2DB1" w:rsidRDefault="008E25CD">
      <w:pPr>
        <w:ind w:firstLine="600"/>
      </w:pPr>
      <w:r>
        <w:rPr>
          <w:rFonts w:ascii="Times New Roman" w:hAnsi="Times New Roman"/>
          <w:b/>
          <w:color w:val="000000"/>
          <w:sz w:val="28"/>
        </w:rPr>
        <w:t>ЛИЧНОСТНЫЕ РЕЗУЛЬТАТЫ</w:t>
      </w:r>
    </w:p>
    <w:p w14:paraId="48C9730A" w14:textId="77777777" w:rsidR="009B2DB1" w:rsidRDefault="008E25CD">
      <w:pPr>
        <w:ind w:firstLine="600"/>
        <w:jc w:val="both"/>
      </w:pPr>
      <w:r>
        <w:rPr>
          <w:rFonts w:ascii="Times New Roman" w:hAnsi="Times New Roman"/>
          <w:b/>
          <w:color w:val="000000"/>
          <w:sz w:val="28"/>
        </w:rPr>
        <w:t>Личн</w:t>
      </w:r>
      <w:r>
        <w:rPr>
          <w:rFonts w:ascii="Times New Roman" w:hAnsi="Times New Roman"/>
          <w:b/>
          <w:color w:val="000000"/>
          <w:sz w:val="28"/>
        </w:rPr>
        <w:t>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w:t>
      </w:r>
      <w:r>
        <w:rPr>
          <w:rFonts w:ascii="Times New Roman" w:hAnsi="Times New Roman"/>
          <w:color w:val="000000"/>
          <w:sz w:val="28"/>
        </w:rPr>
        <w:t xml:space="preserve">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w:t>
      </w:r>
      <w:r>
        <w:rPr>
          <w:rFonts w:ascii="Times New Roman" w:hAnsi="Times New Roman"/>
          <w:color w:val="000000"/>
          <w:sz w:val="28"/>
        </w:rPr>
        <w:t>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w:t>
      </w:r>
      <w:r>
        <w:rPr>
          <w:rFonts w:ascii="Times New Roman" w:hAnsi="Times New Roman"/>
          <w:color w:val="000000"/>
          <w:sz w:val="28"/>
        </w:rPr>
        <w:t>жающей среде.</w:t>
      </w:r>
    </w:p>
    <w:p w14:paraId="734F2903" w14:textId="77777777" w:rsidR="009B2DB1" w:rsidRDefault="008E25CD">
      <w:pPr>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w:t>
      </w:r>
      <w:r>
        <w:rPr>
          <w:rFonts w:ascii="Times New Roman" w:hAnsi="Times New Roman"/>
          <w:color w:val="000000"/>
          <w:spacing w:val="-2"/>
          <w:sz w:val="28"/>
        </w:rPr>
        <w:t>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w:t>
      </w:r>
      <w:r>
        <w:rPr>
          <w:rFonts w:ascii="Times New Roman" w:hAnsi="Times New Roman"/>
          <w:color w:val="000000"/>
          <w:spacing w:val="-2"/>
          <w:sz w:val="28"/>
        </w:rPr>
        <w:t>сти:</w:t>
      </w:r>
    </w:p>
    <w:p w14:paraId="3EE544E3" w14:textId="77777777" w:rsidR="009B2DB1" w:rsidRDefault="008E25CD">
      <w:pPr>
        <w:ind w:firstLine="600"/>
        <w:jc w:val="both"/>
      </w:pPr>
      <w:r>
        <w:rPr>
          <w:rFonts w:ascii="Times New Roman" w:hAnsi="Times New Roman"/>
          <w:color w:val="000000"/>
          <w:sz w:val="28"/>
        </w:rPr>
        <w:t>1) гражданского воспитания:</w:t>
      </w:r>
    </w:p>
    <w:p w14:paraId="7C908869" w14:textId="77777777" w:rsidR="009B2DB1" w:rsidRDefault="008E25CD">
      <w:pPr>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4FCE1D14" w14:textId="77777777" w:rsidR="009B2DB1" w:rsidRDefault="008E25CD">
      <w:pPr>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313E68B3" w14:textId="77777777" w:rsidR="009B2DB1" w:rsidRDefault="008E25CD">
      <w:pPr>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42436C1A" w14:textId="77777777" w:rsidR="009B2DB1" w:rsidRDefault="008E25CD">
      <w:pPr>
        <w:jc w:val="both"/>
      </w:pPr>
      <w:r>
        <w:rPr>
          <w:rFonts w:ascii="Times New Roman" w:hAnsi="Times New Roman"/>
          <w:color w:val="000000"/>
          <w:sz w:val="28"/>
        </w:rPr>
        <w:t>готовность противостоять идеологии экстремизма, наци</w:t>
      </w:r>
      <w:r>
        <w:rPr>
          <w:rFonts w:ascii="Times New Roman" w:hAnsi="Times New Roman"/>
          <w:color w:val="000000"/>
          <w:sz w:val="28"/>
        </w:rPr>
        <w:t>онализма, ксенофобии, дискриминации по социальным, религиозным, расовым, национальным признакам;</w:t>
      </w:r>
    </w:p>
    <w:p w14:paraId="2F96E974" w14:textId="77777777" w:rsidR="009B2DB1" w:rsidRDefault="008E25CD">
      <w:pPr>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w:t>
      </w:r>
      <w:r>
        <w:rPr>
          <w:rFonts w:ascii="Times New Roman" w:hAnsi="Times New Roman"/>
          <w:color w:val="000000"/>
          <w:sz w:val="28"/>
        </w:rPr>
        <w:t>ении в школе и детско-юношеских организациях;</w:t>
      </w:r>
    </w:p>
    <w:p w14:paraId="4B86CFF8" w14:textId="77777777" w:rsidR="009B2DB1" w:rsidRDefault="008E25CD">
      <w:pPr>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0DE54C37" w14:textId="77777777" w:rsidR="009B2DB1" w:rsidRDefault="008E25CD">
      <w:pPr>
        <w:jc w:val="both"/>
      </w:pPr>
      <w:r>
        <w:rPr>
          <w:rFonts w:ascii="Times New Roman" w:hAnsi="Times New Roman"/>
          <w:color w:val="000000"/>
          <w:sz w:val="28"/>
        </w:rPr>
        <w:t>готовность к гуманитарной и волонтёрской деятельности;</w:t>
      </w:r>
    </w:p>
    <w:p w14:paraId="30A99BC5" w14:textId="77777777" w:rsidR="009B2DB1" w:rsidRDefault="008E25CD">
      <w:pPr>
        <w:ind w:firstLine="600"/>
        <w:jc w:val="both"/>
      </w:pPr>
      <w:r>
        <w:rPr>
          <w:rFonts w:ascii="Times New Roman" w:hAnsi="Times New Roman"/>
          <w:color w:val="000000"/>
          <w:sz w:val="28"/>
        </w:rPr>
        <w:t>2) патриотического воспитания:</w:t>
      </w:r>
    </w:p>
    <w:p w14:paraId="75C99A79" w14:textId="77777777" w:rsidR="009B2DB1" w:rsidRDefault="008E25CD">
      <w:pPr>
        <w:jc w:val="both"/>
      </w:pPr>
      <w:r>
        <w:rPr>
          <w:rFonts w:ascii="Times New Roman" w:hAnsi="Times New Roman"/>
          <w:color w:val="000000"/>
          <w:sz w:val="28"/>
        </w:rPr>
        <w:t xml:space="preserve">сформированность российской </w:t>
      </w:r>
      <w:r>
        <w:rPr>
          <w:rFonts w:ascii="Times New Roman" w:hAnsi="Times New Roman"/>
          <w:color w:val="000000"/>
          <w:sz w:val="28"/>
        </w:rPr>
        <w:t>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w:t>
      </w:r>
      <w:r>
        <w:rPr>
          <w:rFonts w:ascii="Times New Roman" w:hAnsi="Times New Roman"/>
          <w:color w:val="000000"/>
          <w:sz w:val="28"/>
        </w:rPr>
        <w:t xml:space="preserve"> и зарубежной литературы, а также литератур народов России; </w:t>
      </w:r>
    </w:p>
    <w:p w14:paraId="5237FFDA" w14:textId="77777777" w:rsidR="009B2DB1" w:rsidRDefault="008E25CD">
      <w:pPr>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w:t>
      </w:r>
      <w:r>
        <w:rPr>
          <w:rFonts w:ascii="Times New Roman" w:hAnsi="Times New Roman"/>
          <w:color w:val="000000"/>
          <w:sz w:val="28"/>
        </w:rPr>
        <w:t xml:space="preserve">ке, искусстве, спорте, технологиях, труде, отражённым в художественных произведениях; </w:t>
      </w:r>
    </w:p>
    <w:p w14:paraId="495F3D9D" w14:textId="77777777" w:rsidR="009B2DB1" w:rsidRDefault="008E25CD">
      <w:pPr>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65CB8DB2" w14:textId="77777777" w:rsidR="009B2DB1" w:rsidRDefault="008E25CD">
      <w:pPr>
        <w:ind w:firstLine="600"/>
        <w:jc w:val="both"/>
      </w:pPr>
      <w:r>
        <w:rPr>
          <w:rFonts w:ascii="Times New Roman" w:hAnsi="Times New Roman"/>
          <w:color w:val="000000"/>
          <w:sz w:val="28"/>
        </w:rPr>
        <w:t>3) духовно-нравственног</w:t>
      </w:r>
      <w:r>
        <w:rPr>
          <w:rFonts w:ascii="Times New Roman" w:hAnsi="Times New Roman"/>
          <w:color w:val="000000"/>
          <w:sz w:val="28"/>
        </w:rPr>
        <w:t>о воспитания:</w:t>
      </w:r>
    </w:p>
    <w:p w14:paraId="4D07C173" w14:textId="77777777" w:rsidR="009B2DB1" w:rsidRDefault="008E25CD">
      <w:pPr>
        <w:jc w:val="both"/>
      </w:pPr>
      <w:r>
        <w:rPr>
          <w:rFonts w:ascii="Times New Roman" w:hAnsi="Times New Roman"/>
          <w:color w:val="000000"/>
          <w:sz w:val="28"/>
        </w:rPr>
        <w:t>осознание духовных ценностей российского народа;</w:t>
      </w:r>
    </w:p>
    <w:p w14:paraId="3D95462C" w14:textId="77777777" w:rsidR="009B2DB1" w:rsidRDefault="008E25CD">
      <w:pPr>
        <w:jc w:val="both"/>
      </w:pPr>
      <w:r>
        <w:rPr>
          <w:rFonts w:ascii="Times New Roman" w:hAnsi="Times New Roman"/>
          <w:color w:val="000000"/>
          <w:sz w:val="28"/>
        </w:rPr>
        <w:t xml:space="preserve">сформированность нравственного сознания, этического поведения; </w:t>
      </w:r>
    </w:p>
    <w:p w14:paraId="22B1E751" w14:textId="77777777" w:rsidR="009B2DB1" w:rsidRDefault="008E25CD">
      <w:pPr>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w:t>
      </w:r>
      <w:r>
        <w:rPr>
          <w:rFonts w:ascii="Times New Roman" w:hAnsi="Times New Roman"/>
          <w:color w:val="000000"/>
          <w:sz w:val="28"/>
        </w:rPr>
        <w:t>ясь на морально-нравственные нормы и ценности, характеризуя поведение и поступки персонажей художественной литературы;</w:t>
      </w:r>
    </w:p>
    <w:p w14:paraId="1E03E665" w14:textId="77777777" w:rsidR="009B2DB1" w:rsidRDefault="008E25CD">
      <w:pPr>
        <w:jc w:val="both"/>
      </w:pPr>
      <w:r>
        <w:rPr>
          <w:rFonts w:ascii="Times New Roman" w:hAnsi="Times New Roman"/>
          <w:color w:val="000000"/>
          <w:sz w:val="28"/>
        </w:rPr>
        <w:t>осознание личного вклада в построение устойчивого будущего;</w:t>
      </w:r>
    </w:p>
    <w:p w14:paraId="16AA6D9C" w14:textId="77777777" w:rsidR="009B2DB1" w:rsidRDefault="008E25CD">
      <w:pPr>
        <w:jc w:val="both"/>
      </w:pPr>
      <w:r>
        <w:rPr>
          <w:rFonts w:ascii="Times New Roman" w:hAnsi="Times New Roman"/>
          <w:color w:val="000000"/>
          <w:sz w:val="28"/>
        </w:rPr>
        <w:t>ответственное отношение к своим родителям, созданию семьи на основе осознанно</w:t>
      </w:r>
      <w:r>
        <w:rPr>
          <w:rFonts w:ascii="Times New Roman" w:hAnsi="Times New Roman"/>
          <w:color w:val="000000"/>
          <w:sz w:val="28"/>
        </w:rPr>
        <w:t>го принятия ценностей семейной жизни, в соответствии с традициями народов России, в том числе с опорой на литературные произведения;</w:t>
      </w:r>
    </w:p>
    <w:p w14:paraId="233BC700" w14:textId="77777777" w:rsidR="009B2DB1" w:rsidRDefault="008E25CD">
      <w:pPr>
        <w:ind w:firstLine="600"/>
        <w:jc w:val="both"/>
      </w:pPr>
      <w:r>
        <w:rPr>
          <w:rFonts w:ascii="Times New Roman" w:hAnsi="Times New Roman"/>
          <w:color w:val="000000"/>
          <w:sz w:val="28"/>
        </w:rPr>
        <w:t>4) эстетического воспитания:</w:t>
      </w:r>
    </w:p>
    <w:p w14:paraId="474E0FDC" w14:textId="77777777" w:rsidR="009B2DB1" w:rsidRDefault="008E25CD">
      <w:pPr>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w:t>
      </w:r>
      <w:r>
        <w:rPr>
          <w:rFonts w:ascii="Times New Roman" w:hAnsi="Times New Roman"/>
          <w:color w:val="000000"/>
          <w:sz w:val="28"/>
        </w:rPr>
        <w:t>та, труда, общественных отношений;</w:t>
      </w:r>
    </w:p>
    <w:p w14:paraId="18C341FE" w14:textId="77777777" w:rsidR="009B2DB1" w:rsidRDefault="008E25CD">
      <w:pPr>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15C7634D" w14:textId="77777777" w:rsidR="009B2DB1" w:rsidRDefault="008E25CD">
      <w:pPr>
        <w:jc w:val="both"/>
      </w:pPr>
      <w:r>
        <w:rPr>
          <w:rFonts w:ascii="Times New Roman" w:hAnsi="Times New Roman"/>
          <w:color w:val="000000"/>
          <w:sz w:val="28"/>
        </w:rPr>
        <w:t>убеждённость в значимости для личности и общества оте</w:t>
      </w:r>
      <w:r>
        <w:rPr>
          <w:rFonts w:ascii="Times New Roman" w:hAnsi="Times New Roman"/>
          <w:color w:val="000000"/>
          <w:sz w:val="28"/>
        </w:rPr>
        <w:t>чественного и мирового искусства, этнических культурных традиций и устного народного творчества;</w:t>
      </w:r>
    </w:p>
    <w:p w14:paraId="1D393307" w14:textId="77777777" w:rsidR="009B2DB1" w:rsidRDefault="008E25CD">
      <w:pPr>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w:t>
      </w:r>
      <w:r>
        <w:rPr>
          <w:rFonts w:ascii="Times New Roman" w:hAnsi="Times New Roman"/>
          <w:color w:val="000000"/>
          <w:sz w:val="28"/>
        </w:rPr>
        <w:t>ре;</w:t>
      </w:r>
    </w:p>
    <w:p w14:paraId="366753E8" w14:textId="77777777" w:rsidR="009B2DB1" w:rsidRDefault="008E25CD">
      <w:pPr>
        <w:ind w:firstLine="600"/>
        <w:jc w:val="both"/>
      </w:pPr>
      <w:r>
        <w:rPr>
          <w:rFonts w:ascii="Times New Roman" w:hAnsi="Times New Roman"/>
          <w:color w:val="000000"/>
          <w:sz w:val="28"/>
        </w:rPr>
        <w:t>5) физического воспитания:</w:t>
      </w:r>
    </w:p>
    <w:p w14:paraId="350AC63F" w14:textId="77777777" w:rsidR="009B2DB1" w:rsidRDefault="008E25CD">
      <w:pPr>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796425FE" w14:textId="77777777" w:rsidR="009B2DB1" w:rsidRDefault="008E25CD">
      <w:pPr>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12126994" w14:textId="77777777" w:rsidR="009B2DB1" w:rsidRDefault="008E25CD">
      <w:pPr>
        <w:jc w:val="both"/>
      </w:pPr>
      <w:r>
        <w:rPr>
          <w:rFonts w:ascii="Times New Roman" w:hAnsi="Times New Roman"/>
          <w:color w:val="000000"/>
          <w:sz w:val="28"/>
        </w:rPr>
        <w:t>активное неприятие вредных привы</w:t>
      </w:r>
      <w:r>
        <w:rPr>
          <w:rFonts w:ascii="Times New Roman" w:hAnsi="Times New Roman"/>
          <w:color w:val="000000"/>
          <w:sz w:val="28"/>
        </w:rPr>
        <w:t>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769003F" w14:textId="77777777" w:rsidR="009B2DB1" w:rsidRDefault="008E25CD">
      <w:pPr>
        <w:ind w:firstLine="600"/>
        <w:jc w:val="both"/>
      </w:pPr>
      <w:r>
        <w:rPr>
          <w:rFonts w:ascii="Times New Roman" w:hAnsi="Times New Roman"/>
          <w:color w:val="000000"/>
          <w:sz w:val="28"/>
        </w:rPr>
        <w:t>6) трудового воспитания:</w:t>
      </w:r>
    </w:p>
    <w:p w14:paraId="423B548B" w14:textId="77777777" w:rsidR="009B2DB1" w:rsidRDefault="008E25CD">
      <w:pPr>
        <w:jc w:val="both"/>
      </w:pPr>
      <w:r>
        <w:rPr>
          <w:rFonts w:ascii="Times New Roman" w:hAnsi="Times New Roman"/>
          <w:color w:val="000000"/>
          <w:sz w:val="28"/>
        </w:rPr>
        <w:t xml:space="preserve">готовность к труду, осознание ценности мастерства, трудолюбие, в том числе при </w:t>
      </w:r>
      <w:r>
        <w:rPr>
          <w:rFonts w:ascii="Times New Roman" w:hAnsi="Times New Roman"/>
          <w:color w:val="000000"/>
          <w:sz w:val="28"/>
        </w:rPr>
        <w:t>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927224C" w14:textId="77777777" w:rsidR="009B2DB1" w:rsidRDefault="008E25CD">
      <w:pPr>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w:t>
      </w:r>
      <w:r>
        <w:rPr>
          <w:rFonts w:ascii="Times New Roman" w:hAnsi="Times New Roman"/>
          <w:color w:val="000000"/>
          <w:sz w:val="28"/>
        </w:rPr>
        <w:t xml:space="preserve">анировать и самостоятельно выполнять такую деятельность в процессе литературного образования; </w:t>
      </w:r>
    </w:p>
    <w:p w14:paraId="6D5BBA96" w14:textId="77777777" w:rsidR="009B2DB1" w:rsidRDefault="008E25CD">
      <w:pPr>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w:t>
      </w:r>
      <w:r>
        <w:rPr>
          <w:rFonts w:ascii="Times New Roman" w:hAnsi="Times New Roman"/>
          <w:color w:val="000000"/>
          <w:sz w:val="28"/>
        </w:rPr>
        <w:t xml:space="preserve">числе ориентируясь на поступки литературных героев; </w:t>
      </w:r>
    </w:p>
    <w:p w14:paraId="73120BCB" w14:textId="77777777" w:rsidR="009B2DB1" w:rsidRDefault="008E25CD">
      <w:pPr>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165B5BF7" w14:textId="77777777" w:rsidR="009B2DB1" w:rsidRDefault="008E25CD">
      <w:pPr>
        <w:ind w:firstLine="600"/>
        <w:jc w:val="both"/>
      </w:pPr>
      <w:r>
        <w:rPr>
          <w:rFonts w:ascii="Times New Roman" w:hAnsi="Times New Roman"/>
          <w:color w:val="000000"/>
          <w:sz w:val="28"/>
        </w:rPr>
        <w:t>7) экологического воспитания:</w:t>
      </w:r>
    </w:p>
    <w:p w14:paraId="49E3D7E4" w14:textId="77777777" w:rsidR="009B2DB1" w:rsidRDefault="008E25CD">
      <w:pPr>
        <w:jc w:val="both"/>
      </w:pPr>
      <w:r>
        <w:rPr>
          <w:rFonts w:ascii="Times New Roman" w:hAnsi="Times New Roman"/>
          <w:color w:val="000000"/>
          <w:sz w:val="28"/>
        </w:rPr>
        <w:t>сформированность экологической культуры, пониман</w:t>
      </w:r>
      <w:r>
        <w:rPr>
          <w:rFonts w:ascii="Times New Roman" w:hAnsi="Times New Roman"/>
          <w:color w:val="000000"/>
          <w:sz w:val="28"/>
        </w:rPr>
        <w:t xml:space="preserve">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44DE1268" w14:textId="77777777" w:rsidR="009B2DB1" w:rsidRDefault="008E25CD">
      <w:pPr>
        <w:jc w:val="both"/>
      </w:pPr>
      <w:r>
        <w:rPr>
          <w:rFonts w:ascii="Times New Roman" w:hAnsi="Times New Roman"/>
          <w:color w:val="000000"/>
          <w:sz w:val="28"/>
        </w:rPr>
        <w:t>планирование и осуществление действий в окружающей среде на основе з</w:t>
      </w:r>
      <w:r>
        <w:rPr>
          <w:rFonts w:ascii="Times New Roman" w:hAnsi="Times New Roman"/>
          <w:color w:val="000000"/>
          <w:sz w:val="28"/>
        </w:rPr>
        <w:t xml:space="preserve">нания целей устойчивого развития человечества, с учётом осмысления опыта литературных героев; </w:t>
      </w:r>
    </w:p>
    <w:p w14:paraId="1674EBB0" w14:textId="77777777" w:rsidR="009B2DB1" w:rsidRDefault="008E25CD">
      <w:pPr>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w:t>
      </w:r>
      <w:r>
        <w:rPr>
          <w:rFonts w:ascii="Times New Roman" w:hAnsi="Times New Roman"/>
          <w:color w:val="000000"/>
          <w:sz w:val="28"/>
        </w:rPr>
        <w:t>ческие последствия предпринимаемых действий, предотвращать их;</w:t>
      </w:r>
    </w:p>
    <w:p w14:paraId="1E82727E" w14:textId="77777777" w:rsidR="009B2DB1" w:rsidRDefault="008E25CD">
      <w:pPr>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D6EFE0E" w14:textId="77777777" w:rsidR="009B2DB1" w:rsidRDefault="008E25CD">
      <w:pPr>
        <w:ind w:firstLine="600"/>
        <w:jc w:val="both"/>
      </w:pPr>
      <w:r>
        <w:rPr>
          <w:rFonts w:ascii="Times New Roman" w:hAnsi="Times New Roman"/>
          <w:color w:val="000000"/>
          <w:sz w:val="28"/>
        </w:rPr>
        <w:t>8) ценности научного познания:</w:t>
      </w:r>
    </w:p>
    <w:p w14:paraId="76150DFD" w14:textId="77777777" w:rsidR="009B2DB1" w:rsidRDefault="008E25CD">
      <w:pPr>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0C697E0" w14:textId="77777777" w:rsidR="009B2DB1" w:rsidRDefault="008E25CD">
      <w:pPr>
        <w:jc w:val="both"/>
      </w:pPr>
      <w:r>
        <w:rPr>
          <w:rFonts w:ascii="Times New Roman" w:hAnsi="Times New Roman"/>
          <w:color w:val="000000"/>
          <w:sz w:val="28"/>
        </w:rPr>
        <w:t>совершенствование языковой и читательской культуры ка</w:t>
      </w:r>
      <w:r>
        <w:rPr>
          <w:rFonts w:ascii="Times New Roman" w:hAnsi="Times New Roman"/>
          <w:color w:val="000000"/>
          <w:sz w:val="28"/>
        </w:rPr>
        <w:t>к средства взаимодействия между людьми и познания мира с опорой на изученные и самостоятельно прочитанные литературные произведения;</w:t>
      </w:r>
    </w:p>
    <w:p w14:paraId="7DBD34AD" w14:textId="77777777" w:rsidR="009B2DB1" w:rsidRDefault="008E25CD">
      <w:pPr>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w:t>
      </w:r>
      <w:r>
        <w:rPr>
          <w:rFonts w:ascii="Times New Roman" w:hAnsi="Times New Roman"/>
          <w:color w:val="000000"/>
          <w:sz w:val="28"/>
        </w:rPr>
        <w:t xml:space="preserve"> в группе, в том числе на литературные темы. </w:t>
      </w:r>
    </w:p>
    <w:p w14:paraId="5E9ADBEA" w14:textId="77777777" w:rsidR="009B2DB1" w:rsidRDefault="008E25CD">
      <w:pPr>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w:t>
      </w:r>
      <w:r>
        <w:rPr>
          <w:rFonts w:ascii="Times New Roman" w:hAnsi="Times New Roman"/>
          <w:color w:val="000000"/>
          <w:sz w:val="28"/>
        </w:rPr>
        <w:t xml:space="preserve"> предполагающий сформированность:</w:t>
      </w:r>
    </w:p>
    <w:p w14:paraId="75F37EA4" w14:textId="77777777" w:rsidR="009B2DB1" w:rsidRDefault="008E25CD">
      <w:pPr>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94E433B" w14:textId="77777777" w:rsidR="009B2DB1" w:rsidRDefault="008E25CD">
      <w:pPr>
        <w:jc w:val="both"/>
      </w:pPr>
      <w:r>
        <w:rPr>
          <w:rFonts w:ascii="Times New Roman" w:hAnsi="Times New Roman"/>
          <w:color w:val="000000"/>
          <w:sz w:val="28"/>
        </w:rPr>
        <w:t xml:space="preserve">саморегулирования, включающего самоконтроль, умение </w:t>
      </w:r>
      <w:r>
        <w:rPr>
          <w:rFonts w:ascii="Times New Roman" w:hAnsi="Times New Roman"/>
          <w:color w:val="000000"/>
          <w:sz w:val="28"/>
        </w:rPr>
        <w:t>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A75E667" w14:textId="77777777" w:rsidR="009B2DB1" w:rsidRDefault="008E25CD">
      <w:pPr>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w:t>
      </w:r>
      <w:r>
        <w:rPr>
          <w:rFonts w:ascii="Times New Roman" w:hAnsi="Times New Roman"/>
          <w:color w:val="000000"/>
          <w:sz w:val="28"/>
        </w:rPr>
        <w:t xml:space="preserve">ать, исходя из своих возможностей; </w:t>
      </w:r>
    </w:p>
    <w:p w14:paraId="4814F18F" w14:textId="77777777" w:rsidR="009B2DB1" w:rsidRDefault="008E25CD">
      <w:pPr>
        <w:jc w:val="both"/>
      </w:pPr>
      <w:r>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683C341" w14:textId="77777777" w:rsidR="009B2DB1" w:rsidRDefault="008E25CD">
      <w:pPr>
        <w:jc w:val="both"/>
      </w:pPr>
      <w:r>
        <w:rPr>
          <w:rFonts w:ascii="Times New Roman" w:hAnsi="Times New Roman"/>
          <w:color w:val="000000"/>
          <w:sz w:val="28"/>
        </w:rPr>
        <w:t>социальных навыков, включающих способность выстраивать отн</w:t>
      </w:r>
      <w:r>
        <w:rPr>
          <w:rFonts w:ascii="Times New Roman" w:hAnsi="Times New Roman"/>
          <w:color w:val="000000"/>
          <w:sz w:val="28"/>
        </w:rPr>
        <w:t>ошения с другими людьми, заботиться, проявлять интерес и разрешать конфликты, учитывая собственный читательский опыт.</w:t>
      </w:r>
    </w:p>
    <w:p w14:paraId="67E67951" w14:textId="77777777" w:rsidR="009B2DB1" w:rsidRDefault="009B2DB1">
      <w:pPr>
        <w:ind w:left="120"/>
      </w:pPr>
    </w:p>
    <w:p w14:paraId="0FC8F710" w14:textId="77777777" w:rsidR="009B2DB1" w:rsidRDefault="009B2DB1">
      <w:pPr>
        <w:ind w:firstLine="600"/>
        <w:rPr>
          <w:rFonts w:ascii="Times New Roman" w:hAnsi="Times New Roman"/>
          <w:b/>
          <w:color w:val="000000"/>
          <w:sz w:val="28"/>
        </w:rPr>
      </w:pPr>
    </w:p>
    <w:p w14:paraId="2BBAE41A" w14:textId="77777777" w:rsidR="009B2DB1" w:rsidRDefault="008E25CD">
      <w:pPr>
        <w:ind w:firstLine="600"/>
      </w:pPr>
      <w:r>
        <w:rPr>
          <w:rFonts w:ascii="Times New Roman" w:hAnsi="Times New Roman"/>
          <w:b/>
          <w:color w:val="000000"/>
          <w:sz w:val="28"/>
        </w:rPr>
        <w:t>МЕТАПРЕДМЕТНЫЕ РЕЗУЛЬТАТЫ</w:t>
      </w:r>
    </w:p>
    <w:p w14:paraId="3BCD7144" w14:textId="77777777" w:rsidR="009B2DB1" w:rsidRDefault="008E25CD">
      <w:pPr>
        <w:ind w:firstLine="600"/>
        <w:jc w:val="both"/>
      </w:pPr>
      <w:r>
        <w:rPr>
          <w:rFonts w:ascii="Times New Roman" w:hAnsi="Times New Roman"/>
          <w:color w:val="000000"/>
          <w:sz w:val="28"/>
        </w:rPr>
        <w:t>Метапредметные результаты освоения рабочей программы по литературе для среднего общего образования должны отра</w:t>
      </w:r>
      <w:r>
        <w:rPr>
          <w:rFonts w:ascii="Times New Roman" w:hAnsi="Times New Roman"/>
          <w:color w:val="000000"/>
          <w:sz w:val="28"/>
        </w:rPr>
        <w:t xml:space="preserve">жать: </w:t>
      </w:r>
    </w:p>
    <w:p w14:paraId="537F23E8" w14:textId="77777777" w:rsidR="009B2DB1" w:rsidRDefault="008E25CD">
      <w:pPr>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14:paraId="4F914BD4" w14:textId="77777777" w:rsidR="009B2DB1" w:rsidRDefault="008E25CD">
      <w:pPr>
        <w:ind w:firstLine="600"/>
        <w:jc w:val="both"/>
      </w:pPr>
      <w:r>
        <w:rPr>
          <w:rFonts w:ascii="Times New Roman" w:hAnsi="Times New Roman"/>
          <w:color w:val="000000"/>
          <w:sz w:val="28"/>
        </w:rPr>
        <w:t>1) базовые логические действия:</w:t>
      </w:r>
    </w:p>
    <w:p w14:paraId="1416E7F9" w14:textId="77777777" w:rsidR="009B2DB1" w:rsidRDefault="008E25CD">
      <w:pPr>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4DCDFAC5" w14:textId="77777777" w:rsidR="009B2DB1" w:rsidRDefault="008E25CD">
      <w:pPr>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721A440F" w14:textId="77777777" w:rsidR="009B2DB1" w:rsidRDefault="008E25CD">
      <w:pPr>
        <w:jc w:val="both"/>
      </w:pPr>
      <w:r>
        <w:rPr>
          <w:rFonts w:ascii="Times New Roman" w:hAnsi="Times New Roman"/>
          <w:color w:val="000000"/>
          <w:sz w:val="28"/>
        </w:rPr>
        <w:t>определять цели деятельности, задавать параметры и критерии их достижения;</w:t>
      </w:r>
    </w:p>
    <w:p w14:paraId="74B1F440" w14:textId="77777777" w:rsidR="009B2DB1" w:rsidRDefault="008E25CD">
      <w:pPr>
        <w:jc w:val="both"/>
      </w:pPr>
      <w:r>
        <w:rPr>
          <w:rFonts w:ascii="Times New Roman" w:hAnsi="Times New Roman"/>
          <w:color w:val="000000"/>
          <w:sz w:val="28"/>
        </w:rPr>
        <w:t>выявл</w:t>
      </w:r>
      <w:r>
        <w:rPr>
          <w:rFonts w:ascii="Times New Roman" w:hAnsi="Times New Roman"/>
          <w:color w:val="000000"/>
          <w:sz w:val="28"/>
        </w:rPr>
        <w:t xml:space="preserve">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69F41E61" w14:textId="77777777" w:rsidR="009B2DB1" w:rsidRDefault="008E25CD">
      <w:pPr>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w:t>
      </w:r>
      <w:r>
        <w:rPr>
          <w:rFonts w:ascii="Times New Roman" w:hAnsi="Times New Roman"/>
          <w:color w:val="000000"/>
          <w:sz w:val="28"/>
        </w:rPr>
        <w:t>ьных ресурсов;</w:t>
      </w:r>
    </w:p>
    <w:p w14:paraId="553E5511" w14:textId="77777777" w:rsidR="009B2DB1" w:rsidRDefault="008E25CD">
      <w:pPr>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5352413F" w14:textId="77777777" w:rsidR="009B2DB1" w:rsidRDefault="008E25CD">
      <w:pPr>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w:t>
      </w:r>
      <w:r>
        <w:rPr>
          <w:rFonts w:ascii="Times New Roman" w:hAnsi="Times New Roman"/>
          <w:color w:val="000000"/>
          <w:sz w:val="28"/>
        </w:rPr>
        <w:t>ыполнении проектов по литературе;</w:t>
      </w:r>
    </w:p>
    <w:p w14:paraId="159DE016" w14:textId="77777777" w:rsidR="009B2DB1" w:rsidRDefault="008E25CD">
      <w:pPr>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64AA696E" w14:textId="77777777" w:rsidR="009B2DB1" w:rsidRDefault="008E25CD">
      <w:pPr>
        <w:ind w:firstLine="600"/>
        <w:jc w:val="both"/>
      </w:pPr>
      <w:r>
        <w:rPr>
          <w:rFonts w:ascii="Times New Roman" w:hAnsi="Times New Roman"/>
          <w:color w:val="000000"/>
          <w:sz w:val="28"/>
        </w:rPr>
        <w:t xml:space="preserve">2) базовые исследовательские действия: </w:t>
      </w:r>
    </w:p>
    <w:p w14:paraId="789B9F10" w14:textId="77777777" w:rsidR="009B2DB1" w:rsidRDefault="008E25CD">
      <w:pPr>
        <w:jc w:val="both"/>
      </w:pPr>
      <w:r>
        <w:rPr>
          <w:rFonts w:ascii="Times New Roman" w:hAnsi="Times New Roman"/>
          <w:color w:val="000000"/>
          <w:sz w:val="28"/>
        </w:rPr>
        <w:t>владеть навыками учебно-исследовательской и проектной деятельности на основе ли</w:t>
      </w:r>
      <w:r>
        <w:rPr>
          <w:rFonts w:ascii="Times New Roman" w:hAnsi="Times New Roman"/>
          <w:color w:val="000000"/>
          <w:sz w:val="28"/>
        </w:rPr>
        <w:t xml:space="preserve">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05321D8E" w14:textId="77777777" w:rsidR="009B2DB1" w:rsidRDefault="008E25CD">
      <w:pPr>
        <w:jc w:val="both"/>
      </w:pPr>
      <w:r>
        <w:rPr>
          <w:rFonts w:ascii="Times New Roman" w:hAnsi="Times New Roman"/>
          <w:color w:val="000000"/>
          <w:sz w:val="28"/>
        </w:rPr>
        <w:t>овладение видами деятельности для п</w:t>
      </w:r>
      <w:r>
        <w:rPr>
          <w:rFonts w:ascii="Times New Roman" w:hAnsi="Times New Roman"/>
          <w:color w:val="000000"/>
          <w:sz w:val="28"/>
        </w:rPr>
        <w:t xml:space="preserve">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6EA4840F" w14:textId="77777777" w:rsidR="009B2DB1" w:rsidRDefault="008E25CD">
      <w:pPr>
        <w:jc w:val="both"/>
      </w:pPr>
      <w:r>
        <w:rPr>
          <w:rFonts w:ascii="Times New Roman" w:hAnsi="Times New Roman"/>
          <w:color w:val="000000"/>
          <w:sz w:val="28"/>
        </w:rPr>
        <w:t>формирование научного типа мышления, владение научной терминологией, ключевыми поня</w:t>
      </w:r>
      <w:r>
        <w:rPr>
          <w:rFonts w:ascii="Times New Roman" w:hAnsi="Times New Roman"/>
          <w:color w:val="000000"/>
          <w:sz w:val="28"/>
        </w:rPr>
        <w:t xml:space="preserve">тиями и методами современного литературоведения; </w:t>
      </w:r>
    </w:p>
    <w:p w14:paraId="386B2B7C" w14:textId="77777777" w:rsidR="009B2DB1" w:rsidRDefault="008E25CD">
      <w:pPr>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2700D97" w14:textId="77777777" w:rsidR="009B2DB1" w:rsidRDefault="008E25CD">
      <w:pPr>
        <w:jc w:val="both"/>
      </w:pPr>
      <w:r>
        <w:rPr>
          <w:rFonts w:ascii="Times New Roman" w:hAnsi="Times New Roman"/>
          <w:color w:val="000000"/>
          <w:sz w:val="28"/>
        </w:rPr>
        <w:t>выявлять причинно-следственные связи и актуализировать задачу при и</w:t>
      </w:r>
      <w:r>
        <w:rPr>
          <w:rFonts w:ascii="Times New Roman" w:hAnsi="Times New Roman"/>
          <w:color w:val="000000"/>
          <w:sz w:val="28"/>
        </w:rPr>
        <w:t>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FC60FA8" w14:textId="77777777" w:rsidR="009B2DB1" w:rsidRDefault="008E25CD">
      <w:pPr>
        <w:jc w:val="both"/>
      </w:pPr>
      <w:r>
        <w:rPr>
          <w:rFonts w:ascii="Times New Roman" w:hAnsi="Times New Roman"/>
          <w:color w:val="000000"/>
          <w:sz w:val="28"/>
        </w:rPr>
        <w:t>анализировать полученные в ходе решения задачи результаты, критически оценивать их дост</w:t>
      </w:r>
      <w:r>
        <w:rPr>
          <w:rFonts w:ascii="Times New Roman" w:hAnsi="Times New Roman"/>
          <w:color w:val="000000"/>
          <w:sz w:val="28"/>
        </w:rPr>
        <w:t>оверность, прогнозировать изменение в новых условиях;</w:t>
      </w:r>
    </w:p>
    <w:p w14:paraId="0C53638C" w14:textId="77777777" w:rsidR="009B2DB1" w:rsidRDefault="008E25CD">
      <w:pPr>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14:paraId="761EAF39" w14:textId="77777777" w:rsidR="009B2DB1" w:rsidRDefault="008E25CD">
      <w:pPr>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123514D9" w14:textId="77777777" w:rsidR="009B2DB1" w:rsidRDefault="008E25CD">
      <w:pPr>
        <w:jc w:val="both"/>
      </w:pPr>
      <w:r>
        <w:rPr>
          <w:rFonts w:ascii="Times New Roman" w:hAnsi="Times New Roman"/>
          <w:color w:val="000000"/>
          <w:sz w:val="28"/>
        </w:rPr>
        <w:t>уметь переносить</w:t>
      </w:r>
      <w:r>
        <w:rPr>
          <w:rFonts w:ascii="Times New Roman" w:hAnsi="Times New Roman"/>
          <w:color w:val="000000"/>
          <w:sz w:val="28"/>
        </w:rPr>
        <w:t xml:space="preserve">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96D751E" w14:textId="77777777" w:rsidR="009B2DB1" w:rsidRDefault="008E25CD">
      <w:pPr>
        <w:jc w:val="both"/>
      </w:pPr>
      <w:r>
        <w:rPr>
          <w:rFonts w:ascii="Times New Roman" w:hAnsi="Times New Roman"/>
          <w:color w:val="000000"/>
          <w:spacing w:val="-2"/>
          <w:sz w:val="28"/>
        </w:rPr>
        <w:t xml:space="preserve">уметь интегрировать знания из разных предметных областей; </w:t>
      </w:r>
    </w:p>
    <w:p w14:paraId="1732C0CA" w14:textId="77777777" w:rsidR="009B2DB1" w:rsidRDefault="008E25CD">
      <w:pPr>
        <w:jc w:val="both"/>
      </w:pPr>
      <w:r>
        <w:rPr>
          <w:rFonts w:ascii="Times New Roman" w:hAnsi="Times New Roman"/>
          <w:color w:val="000000"/>
          <w:sz w:val="28"/>
        </w:rPr>
        <w:t>выдвигать новые идеи, предлагать оригинальные по</w:t>
      </w:r>
      <w:r>
        <w:rPr>
          <w:rFonts w:ascii="Times New Roman" w:hAnsi="Times New Roman"/>
          <w:color w:val="000000"/>
          <w:sz w:val="28"/>
        </w:rPr>
        <w:t>дходы и решения; ставить проблемы и задачи, допускающие альтернативные решения;</w:t>
      </w:r>
    </w:p>
    <w:p w14:paraId="111AC467" w14:textId="77777777" w:rsidR="009B2DB1" w:rsidRDefault="008E25CD">
      <w:pPr>
        <w:ind w:firstLine="600"/>
        <w:jc w:val="both"/>
      </w:pPr>
      <w:r>
        <w:rPr>
          <w:rFonts w:ascii="Times New Roman" w:hAnsi="Times New Roman"/>
          <w:color w:val="000000"/>
          <w:sz w:val="28"/>
        </w:rPr>
        <w:t xml:space="preserve">3) работа с информацией: </w:t>
      </w:r>
    </w:p>
    <w:p w14:paraId="4AED4DAD" w14:textId="77777777" w:rsidR="009B2DB1" w:rsidRDefault="008E25CD">
      <w:pPr>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w:t>
      </w:r>
      <w:r>
        <w:rPr>
          <w:rFonts w:ascii="Times New Roman" w:hAnsi="Times New Roman"/>
          <w:color w:val="000000"/>
          <w:sz w:val="28"/>
        </w:rPr>
        <w:t>терпретацию информации различных видов и форм представления при изучении той или иной темы по литературе;</w:t>
      </w:r>
    </w:p>
    <w:p w14:paraId="0CC9D0C6" w14:textId="77777777" w:rsidR="009B2DB1" w:rsidRDefault="008E25CD">
      <w:pPr>
        <w:jc w:val="both"/>
      </w:pPr>
      <w:r>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w:t>
      </w:r>
      <w:r>
        <w:rPr>
          <w:rFonts w:ascii="Times New Roman" w:hAnsi="Times New Roman"/>
          <w:color w:val="000000"/>
          <w:sz w:val="28"/>
        </w:rPr>
        <w:t xml:space="preserve"> выбирая оптимальную форму представления и визуализации;</w:t>
      </w:r>
    </w:p>
    <w:p w14:paraId="355AF720" w14:textId="77777777" w:rsidR="009B2DB1" w:rsidRDefault="008E25CD">
      <w:pPr>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7DC74D21" w14:textId="77777777" w:rsidR="009B2DB1" w:rsidRDefault="008E25CD">
      <w:pPr>
        <w:jc w:val="both"/>
      </w:pPr>
      <w:r>
        <w:rPr>
          <w:rFonts w:ascii="Times New Roman" w:hAnsi="Times New Roman"/>
          <w:color w:val="000000"/>
          <w:sz w:val="28"/>
        </w:rPr>
        <w:t>использовать средства информационных и коммуникационных технологий в реш</w:t>
      </w:r>
      <w:r>
        <w:rPr>
          <w:rFonts w:ascii="Times New Roman" w:hAnsi="Times New Roman"/>
          <w:color w:val="000000"/>
          <w:sz w:val="28"/>
        </w:rPr>
        <w:t>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1E6E844" w14:textId="77777777" w:rsidR="009B2DB1" w:rsidRDefault="008E25CD">
      <w:pPr>
        <w:jc w:val="both"/>
      </w:pPr>
      <w:r>
        <w:rPr>
          <w:rFonts w:ascii="Times New Roman" w:hAnsi="Times New Roman"/>
          <w:color w:val="000000"/>
          <w:sz w:val="28"/>
        </w:rPr>
        <w:t>владеть навыками распознавания и защиты литературн</w:t>
      </w:r>
      <w:r>
        <w:rPr>
          <w:rFonts w:ascii="Times New Roman" w:hAnsi="Times New Roman"/>
          <w:color w:val="000000"/>
          <w:sz w:val="28"/>
        </w:rPr>
        <w:t xml:space="preserve">ой </w:t>
      </w:r>
      <w:r>
        <w:rPr>
          <w:rFonts w:ascii="Times New Roman" w:hAnsi="Times New Roman"/>
          <w:color w:val="000000"/>
          <w:spacing w:val="-2"/>
          <w:sz w:val="28"/>
        </w:rPr>
        <w:t>и другой информации, информационной безопасности личности.</w:t>
      </w:r>
    </w:p>
    <w:p w14:paraId="72696D83" w14:textId="77777777" w:rsidR="009B2DB1" w:rsidRDefault="008E25CD">
      <w:pPr>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14:paraId="519B419C" w14:textId="77777777" w:rsidR="009B2DB1" w:rsidRDefault="008E25CD">
      <w:pPr>
        <w:ind w:firstLine="600"/>
        <w:jc w:val="both"/>
      </w:pPr>
      <w:r>
        <w:rPr>
          <w:rFonts w:ascii="Times New Roman" w:hAnsi="Times New Roman"/>
          <w:color w:val="000000"/>
          <w:sz w:val="28"/>
        </w:rPr>
        <w:t xml:space="preserve">1) общение: </w:t>
      </w:r>
    </w:p>
    <w:p w14:paraId="4C30E3CC" w14:textId="77777777" w:rsidR="009B2DB1" w:rsidRDefault="008E25CD">
      <w:pPr>
        <w:jc w:val="both"/>
      </w:pPr>
      <w:r>
        <w:rPr>
          <w:rFonts w:ascii="Times New Roman" w:hAnsi="Times New Roman"/>
          <w:color w:val="000000"/>
          <w:sz w:val="28"/>
        </w:rPr>
        <w:t xml:space="preserve">осуществлять коммуникации во всех сферах жизни, в том числе на уроке литературы и во внеурочной деятельности по </w:t>
      </w:r>
      <w:r>
        <w:rPr>
          <w:rFonts w:ascii="Times New Roman" w:hAnsi="Times New Roman"/>
          <w:color w:val="000000"/>
          <w:sz w:val="28"/>
        </w:rPr>
        <w:t>предмету;</w:t>
      </w:r>
    </w:p>
    <w:p w14:paraId="0A9FF90E" w14:textId="77777777" w:rsidR="009B2DB1" w:rsidRDefault="008E25CD">
      <w:pPr>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36224FCD" w14:textId="77777777" w:rsidR="009B2DB1" w:rsidRDefault="008E25CD">
      <w:pPr>
        <w:jc w:val="both"/>
      </w:pPr>
      <w:r>
        <w:rPr>
          <w:rFonts w:ascii="Times New Roman" w:hAnsi="Times New Roman"/>
          <w:color w:val="000000"/>
          <w:sz w:val="28"/>
        </w:rPr>
        <w:t xml:space="preserve">владеть различными способами общения и </w:t>
      </w:r>
      <w:r>
        <w:rPr>
          <w:rFonts w:ascii="Times New Roman" w:hAnsi="Times New Roman"/>
          <w:color w:val="000000"/>
          <w:sz w:val="28"/>
        </w:rPr>
        <w:t>взаимодействия в парной и групповой работе на уроках литературы; аргументированно вести диалог, уметь смягчать конфликтные ситуации;</w:t>
      </w:r>
    </w:p>
    <w:p w14:paraId="5D5C2A69" w14:textId="77777777" w:rsidR="009B2DB1" w:rsidRDefault="008E25CD">
      <w:pPr>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w:t>
      </w:r>
      <w:r>
        <w:rPr>
          <w:rFonts w:ascii="Times New Roman" w:hAnsi="Times New Roman"/>
          <w:color w:val="000000"/>
          <w:sz w:val="28"/>
        </w:rPr>
        <w:t>дств;</w:t>
      </w:r>
    </w:p>
    <w:p w14:paraId="33D3EE2A" w14:textId="77777777" w:rsidR="009B2DB1" w:rsidRDefault="008E25CD">
      <w:pPr>
        <w:ind w:firstLine="600"/>
        <w:jc w:val="both"/>
      </w:pPr>
      <w:r>
        <w:rPr>
          <w:rFonts w:ascii="Times New Roman" w:hAnsi="Times New Roman"/>
          <w:color w:val="000000"/>
          <w:sz w:val="28"/>
        </w:rPr>
        <w:t xml:space="preserve">2) совместная деятельность: </w:t>
      </w:r>
    </w:p>
    <w:p w14:paraId="646489F0" w14:textId="77777777" w:rsidR="009B2DB1" w:rsidRDefault="008E25CD">
      <w:pPr>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000C9D60" w14:textId="77777777" w:rsidR="009B2DB1" w:rsidRDefault="008E25CD">
      <w:pPr>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w:t>
      </w:r>
      <w:r>
        <w:rPr>
          <w:rFonts w:ascii="Times New Roman" w:hAnsi="Times New Roman"/>
          <w:color w:val="000000"/>
          <w:sz w:val="28"/>
        </w:rPr>
        <w:t xml:space="preserve">ена коллектива; </w:t>
      </w:r>
    </w:p>
    <w:p w14:paraId="7EFE0F8A" w14:textId="77777777" w:rsidR="009B2DB1" w:rsidRDefault="008E25CD">
      <w:pPr>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w:t>
      </w:r>
      <w:r>
        <w:rPr>
          <w:rFonts w:ascii="Times New Roman" w:hAnsi="Times New Roman"/>
          <w:color w:val="000000"/>
          <w:sz w:val="28"/>
        </w:rPr>
        <w:t xml:space="preserve">урочной деятельности по предмету; </w:t>
      </w:r>
    </w:p>
    <w:p w14:paraId="73A70CA7" w14:textId="77777777" w:rsidR="009B2DB1" w:rsidRDefault="008E25CD">
      <w:pPr>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6A9D6351" w14:textId="77777777" w:rsidR="009B2DB1" w:rsidRDefault="008E25CD">
      <w:pPr>
        <w:jc w:val="both"/>
      </w:pPr>
      <w:r>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w:t>
      </w:r>
      <w:r>
        <w:rPr>
          <w:rFonts w:ascii="Times New Roman" w:hAnsi="Times New Roman"/>
          <w:color w:val="000000"/>
          <w:sz w:val="28"/>
        </w:rPr>
        <w:t xml:space="preserve"> значимости; </w:t>
      </w:r>
    </w:p>
    <w:p w14:paraId="32F815FC" w14:textId="77777777" w:rsidR="009B2DB1" w:rsidRDefault="008E25CD">
      <w:pPr>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72702C2D" w14:textId="77777777" w:rsidR="009B2DB1" w:rsidRDefault="008E25CD">
      <w:pPr>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14:paraId="545BAD10" w14:textId="77777777" w:rsidR="009B2DB1" w:rsidRDefault="008E25CD">
      <w:pPr>
        <w:ind w:firstLine="600"/>
        <w:jc w:val="both"/>
      </w:pPr>
      <w:r>
        <w:rPr>
          <w:rFonts w:ascii="Times New Roman" w:hAnsi="Times New Roman"/>
          <w:color w:val="000000"/>
          <w:sz w:val="28"/>
        </w:rPr>
        <w:t xml:space="preserve">1) самоорганизация: </w:t>
      </w:r>
    </w:p>
    <w:p w14:paraId="5C0B1C3F" w14:textId="77777777" w:rsidR="009B2DB1" w:rsidRDefault="008E25CD">
      <w:pPr>
        <w:jc w:val="both"/>
      </w:pPr>
      <w:r>
        <w:rPr>
          <w:rFonts w:ascii="Times New Roman" w:hAnsi="Times New Roman"/>
          <w:color w:val="000000"/>
          <w:sz w:val="28"/>
        </w:rPr>
        <w:t>самостоятельно осуществлять познавательную</w:t>
      </w:r>
      <w:r>
        <w:rPr>
          <w:rFonts w:ascii="Times New Roman" w:hAnsi="Times New Roman"/>
          <w:color w:val="000000"/>
          <w:sz w:val="28"/>
        </w:rPr>
        <w:t xml:space="preserve">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31478A22" w14:textId="77777777" w:rsidR="009B2DB1" w:rsidRDefault="008E25CD">
      <w:pPr>
        <w:jc w:val="both"/>
      </w:pPr>
      <w:r>
        <w:rPr>
          <w:rFonts w:ascii="Times New Roman" w:hAnsi="Times New Roman"/>
          <w:color w:val="000000"/>
          <w:sz w:val="28"/>
        </w:rPr>
        <w:t>самостоятельно составлять план решения проблемы при изучении литературы с учётом</w:t>
      </w:r>
      <w:r>
        <w:rPr>
          <w:rFonts w:ascii="Times New Roman" w:hAnsi="Times New Roman"/>
          <w:color w:val="000000"/>
          <w:sz w:val="28"/>
        </w:rPr>
        <w:t xml:space="preserve"> имеющихся ресурсов, читательского опыта, собственных возможностей и предпочтений;</w:t>
      </w:r>
    </w:p>
    <w:p w14:paraId="208B0DC0" w14:textId="77777777" w:rsidR="009B2DB1" w:rsidRDefault="008E25CD">
      <w:pPr>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14:paraId="119B3899" w14:textId="77777777" w:rsidR="009B2DB1" w:rsidRDefault="008E25CD">
      <w:pPr>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w:t>
      </w:r>
      <w:r>
        <w:rPr>
          <w:rFonts w:ascii="Times New Roman" w:hAnsi="Times New Roman"/>
          <w:color w:val="000000"/>
          <w:sz w:val="28"/>
        </w:rPr>
        <w:t xml:space="preserve"> опыт;</w:t>
      </w:r>
    </w:p>
    <w:p w14:paraId="0AD701C1" w14:textId="77777777" w:rsidR="009B2DB1" w:rsidRDefault="008E25CD">
      <w:pPr>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756AF71E" w14:textId="77777777" w:rsidR="009B2DB1" w:rsidRDefault="008E25CD">
      <w:pPr>
        <w:jc w:val="both"/>
      </w:pPr>
      <w:r>
        <w:rPr>
          <w:rFonts w:ascii="Times New Roman" w:hAnsi="Times New Roman"/>
          <w:color w:val="000000"/>
          <w:sz w:val="28"/>
        </w:rPr>
        <w:t>оценивать приобретённый опыт с учётом литературных знаний;</w:t>
      </w:r>
    </w:p>
    <w:p w14:paraId="239727F8" w14:textId="77777777" w:rsidR="009B2DB1" w:rsidRDefault="008E25CD">
      <w:pPr>
        <w:jc w:val="both"/>
      </w:pPr>
      <w:r>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w:t>
      </w:r>
      <w:r>
        <w:rPr>
          <w:rFonts w:ascii="Times New Roman" w:hAnsi="Times New Roman"/>
          <w:color w:val="000000"/>
          <w:sz w:val="28"/>
        </w:rPr>
        <w:t xml:space="preserve">ературы, постоянно повышать свой образовательный и культурный уровень; </w:t>
      </w:r>
    </w:p>
    <w:p w14:paraId="78E5287C" w14:textId="77777777" w:rsidR="009B2DB1" w:rsidRDefault="008E25CD">
      <w:pPr>
        <w:ind w:firstLine="600"/>
        <w:jc w:val="both"/>
      </w:pPr>
      <w:r>
        <w:rPr>
          <w:rFonts w:ascii="Times New Roman" w:hAnsi="Times New Roman"/>
          <w:color w:val="000000"/>
          <w:sz w:val="28"/>
        </w:rPr>
        <w:t>2) самоконтроль:</w:t>
      </w:r>
    </w:p>
    <w:p w14:paraId="0A4F239F" w14:textId="77777777" w:rsidR="009B2DB1" w:rsidRDefault="008E25CD">
      <w:pPr>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191646EF" w14:textId="77777777" w:rsidR="009B2DB1" w:rsidRDefault="008E25CD">
      <w:pPr>
        <w:jc w:val="both"/>
      </w:pPr>
      <w:r>
        <w:rPr>
          <w:rFonts w:ascii="Times New Roman" w:hAnsi="Times New Roman"/>
          <w:color w:val="000000"/>
          <w:sz w:val="28"/>
        </w:rPr>
        <w:t>владеть навыками познавательной рефлексии как осознания со</w:t>
      </w:r>
      <w:r>
        <w:rPr>
          <w:rFonts w:ascii="Times New Roman" w:hAnsi="Times New Roman"/>
          <w:color w:val="000000"/>
          <w:sz w:val="28"/>
        </w:rPr>
        <w:t>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6ABECD6" w14:textId="77777777" w:rsidR="009B2DB1" w:rsidRDefault="008E25CD">
      <w:pPr>
        <w:jc w:val="both"/>
      </w:pPr>
      <w:r>
        <w:rPr>
          <w:rFonts w:ascii="Times New Roman" w:hAnsi="Times New Roman"/>
          <w:color w:val="000000"/>
          <w:sz w:val="28"/>
        </w:rPr>
        <w:t>уметь оценивать риски и своевременно принимать решения п</w:t>
      </w:r>
      <w:r>
        <w:rPr>
          <w:rFonts w:ascii="Times New Roman" w:hAnsi="Times New Roman"/>
          <w:color w:val="000000"/>
          <w:sz w:val="28"/>
        </w:rPr>
        <w:t>о их снижению;</w:t>
      </w:r>
    </w:p>
    <w:p w14:paraId="0CA96F17" w14:textId="77777777" w:rsidR="009B2DB1" w:rsidRDefault="008E25CD">
      <w:pPr>
        <w:ind w:firstLine="600"/>
        <w:jc w:val="both"/>
      </w:pPr>
      <w:r>
        <w:rPr>
          <w:rFonts w:ascii="Times New Roman" w:hAnsi="Times New Roman"/>
          <w:color w:val="000000"/>
          <w:sz w:val="28"/>
        </w:rPr>
        <w:t>3) принятие себя и других:</w:t>
      </w:r>
    </w:p>
    <w:p w14:paraId="5B177250" w14:textId="77777777" w:rsidR="009B2DB1" w:rsidRDefault="008E25CD">
      <w:pPr>
        <w:jc w:val="both"/>
      </w:pPr>
      <w:r>
        <w:rPr>
          <w:rFonts w:ascii="Times New Roman" w:hAnsi="Times New Roman"/>
          <w:color w:val="000000"/>
          <w:sz w:val="28"/>
        </w:rPr>
        <w:t>принимать себя, понимая свои недостатки и достоинства;</w:t>
      </w:r>
    </w:p>
    <w:p w14:paraId="2D89404E" w14:textId="77777777" w:rsidR="009B2DB1" w:rsidRDefault="008E25CD">
      <w:pPr>
        <w:jc w:val="both"/>
      </w:pPr>
      <w:r>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w:t>
      </w:r>
      <w:r>
        <w:rPr>
          <w:rFonts w:ascii="Times New Roman" w:hAnsi="Times New Roman"/>
          <w:color w:val="000000"/>
          <w:sz w:val="28"/>
        </w:rPr>
        <w:t>оев и проблем, поставленных в художественных произведениях;</w:t>
      </w:r>
    </w:p>
    <w:p w14:paraId="0574B0A1" w14:textId="77777777" w:rsidR="009B2DB1" w:rsidRDefault="008E25CD">
      <w:pPr>
        <w:jc w:val="both"/>
      </w:pPr>
      <w:r>
        <w:rPr>
          <w:rFonts w:ascii="Times New Roman" w:hAnsi="Times New Roman"/>
          <w:color w:val="000000"/>
          <w:sz w:val="28"/>
        </w:rPr>
        <w:t>признавать своё право и право других на ошибки в дискуссиях на литературные темы;</w:t>
      </w:r>
    </w:p>
    <w:p w14:paraId="68A8BE1E" w14:textId="77777777" w:rsidR="009B2DB1" w:rsidRDefault="008E25CD">
      <w:pPr>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2C92767E" w14:textId="77777777" w:rsidR="009B2DB1" w:rsidRDefault="009B2DB1">
      <w:pPr>
        <w:ind w:left="120"/>
      </w:pPr>
    </w:p>
    <w:p w14:paraId="09D88157" w14:textId="77777777" w:rsidR="009B2DB1" w:rsidRDefault="008E25CD">
      <w:pPr>
        <w:ind w:firstLine="600"/>
      </w:pPr>
      <w:r>
        <w:rPr>
          <w:rFonts w:ascii="Times New Roman" w:hAnsi="Times New Roman"/>
          <w:b/>
          <w:color w:val="000000"/>
          <w:sz w:val="28"/>
        </w:rPr>
        <w:t>ПРЕДМЕТНЫЕ РЕЗУЛЬТАТЫ (10–11 классы)</w:t>
      </w:r>
    </w:p>
    <w:p w14:paraId="51E6979C" w14:textId="77777777" w:rsidR="009B2DB1" w:rsidRDefault="008E25CD">
      <w:pPr>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14:paraId="16530D92" w14:textId="77777777" w:rsidR="009B2DB1" w:rsidRDefault="008E25CD">
      <w:pPr>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w:t>
      </w:r>
      <w:r>
        <w:rPr>
          <w:rFonts w:ascii="Times New Roman" w:hAnsi="Times New Roman"/>
          <w:color w:val="000000"/>
          <w:sz w:val="28"/>
        </w:rPr>
        <w:t xml:space="preserve">и мировой культуры, сформированность ценностного отношения к литературе как неотъемлемой части культуры; </w:t>
      </w:r>
    </w:p>
    <w:p w14:paraId="0B3C61F9" w14:textId="77777777" w:rsidR="009B2DB1" w:rsidRDefault="008E25CD">
      <w:pPr>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26874F52" w14:textId="77777777" w:rsidR="009B2DB1" w:rsidRDefault="008E25CD">
      <w:pPr>
        <w:ind w:firstLine="600"/>
        <w:jc w:val="both"/>
      </w:pPr>
      <w:r>
        <w:rPr>
          <w:rFonts w:ascii="Times New Roman" w:hAnsi="Times New Roman"/>
          <w:color w:val="000000"/>
          <w:sz w:val="28"/>
        </w:rPr>
        <w:t>3) сформированность устойчивого инт</w:t>
      </w:r>
      <w:r>
        <w:rPr>
          <w:rFonts w:ascii="Times New Roman" w:hAnsi="Times New Roman"/>
          <w:color w:val="000000"/>
          <w:sz w:val="28"/>
        </w:rPr>
        <w:t xml:space="preserve">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FFAC9AB" w14:textId="77777777" w:rsidR="009B2DB1" w:rsidRDefault="008E25CD">
      <w:pPr>
        <w:ind w:firstLine="600"/>
        <w:jc w:val="both"/>
      </w:pPr>
      <w:r>
        <w:rPr>
          <w:rFonts w:ascii="Times New Roman" w:hAnsi="Times New Roman"/>
          <w:color w:val="000000"/>
          <w:sz w:val="28"/>
        </w:rPr>
        <w:t>4) знание содержания, понимание ключевых проблем и осознание ист</w:t>
      </w:r>
      <w:r>
        <w:rPr>
          <w:rFonts w:ascii="Times New Roman" w:hAnsi="Times New Roman"/>
          <w:color w:val="000000"/>
          <w:sz w:val="28"/>
        </w:rPr>
        <w:t>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43176689" w14:textId="77777777" w:rsidR="009B2DB1" w:rsidRDefault="008E25CD">
      <w:pPr>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w:t>
      </w:r>
      <w:r>
        <w:rPr>
          <w:rFonts w:ascii="Times New Roman" w:hAnsi="Times New Roman"/>
          <w:color w:val="000000"/>
          <w:sz w:val="28"/>
        </w:rPr>
        <w:t>«Отцы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w:t>
      </w:r>
      <w:r>
        <w:rPr>
          <w:rFonts w:ascii="Times New Roman" w:hAnsi="Times New Roman"/>
          <w:color w:val="000000"/>
          <w:sz w:val="28"/>
        </w:rPr>
        <w:t xml:space="preserve">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w:t>
      </w:r>
      <w:r>
        <w:rPr>
          <w:rFonts w:ascii="Times New Roman" w:hAnsi="Times New Roman"/>
          <w:color w:val="000000"/>
          <w:sz w:val="28"/>
        </w:rPr>
        <w:t>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w:t>
      </w:r>
      <w:r>
        <w:rPr>
          <w:rFonts w:ascii="Times New Roman" w:hAnsi="Times New Roman"/>
          <w:color w:val="000000"/>
          <w:sz w:val="28"/>
        </w:rPr>
        <w:t>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w:t>
      </w:r>
      <w:r>
        <w:rPr>
          <w:rFonts w:ascii="Times New Roman" w:hAnsi="Times New Roman"/>
          <w:color w:val="000000"/>
          <w:sz w:val="28"/>
        </w:rPr>
        <w:t>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w:t>
      </w:r>
      <w:r>
        <w:rPr>
          <w:rFonts w:ascii="Times New Roman" w:hAnsi="Times New Roman"/>
          <w:color w:val="000000"/>
          <w:sz w:val="28"/>
        </w:rPr>
        <w:t>,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w:t>
      </w:r>
      <w:r>
        <w:rPr>
          <w:rFonts w:ascii="Times New Roman" w:hAnsi="Times New Roman"/>
          <w:color w:val="000000"/>
          <w:sz w:val="28"/>
        </w:rPr>
        <w:t>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w:t>
      </w:r>
      <w:r>
        <w:rPr>
          <w:rFonts w:ascii="Times New Roman" w:hAnsi="Times New Roman"/>
          <w:color w:val="000000"/>
          <w:sz w:val="28"/>
        </w:rPr>
        <w:t xml:space="preserve">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w:t>
      </w:r>
      <w:r>
        <w:rPr>
          <w:rFonts w:ascii="Times New Roman" w:hAnsi="Times New Roman"/>
          <w:color w:val="000000"/>
          <w:sz w:val="28"/>
        </w:rPr>
        <w:t>Кугультинова, К. Кулиева, Ю. Рытхэу, Г. Тукая, К. Хетагурова, Ю. Шесталова и др.);</w:t>
      </w:r>
    </w:p>
    <w:p w14:paraId="73C55F32" w14:textId="77777777" w:rsidR="009B2DB1" w:rsidRDefault="008E25CD">
      <w:pPr>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w:t>
      </w:r>
      <w:r>
        <w:rPr>
          <w:rFonts w:ascii="Times New Roman" w:hAnsi="Times New Roman"/>
          <w:color w:val="000000"/>
          <w:sz w:val="28"/>
        </w:rPr>
        <w:t xml:space="preserve">зь с современностью; </w:t>
      </w:r>
    </w:p>
    <w:p w14:paraId="75E201AA" w14:textId="77777777" w:rsidR="009B2DB1" w:rsidRDefault="008E25CD">
      <w:pPr>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w:t>
      </w:r>
      <w:r>
        <w:rPr>
          <w:rFonts w:ascii="Times New Roman" w:hAnsi="Times New Roman"/>
          <w:color w:val="000000"/>
          <w:sz w:val="28"/>
        </w:rPr>
        <w:t>темы;</w:t>
      </w:r>
    </w:p>
    <w:p w14:paraId="7A66C460" w14:textId="77777777" w:rsidR="009B2DB1" w:rsidRDefault="008E25CD">
      <w:pPr>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3888D30" w14:textId="77777777" w:rsidR="009B2DB1" w:rsidRDefault="008E25CD">
      <w:pPr>
        <w:ind w:firstLine="600"/>
        <w:jc w:val="both"/>
      </w:pPr>
      <w:r>
        <w:rPr>
          <w:rFonts w:ascii="Times New Roman" w:hAnsi="Times New Roman"/>
          <w:color w:val="000000"/>
          <w:sz w:val="28"/>
        </w:rPr>
        <w:t>8) сформированность умений выразительно (с учётом индивидуальных особенностей о</w:t>
      </w:r>
      <w:r>
        <w:rPr>
          <w:rFonts w:ascii="Times New Roman" w:hAnsi="Times New Roman"/>
          <w:color w:val="000000"/>
          <w:sz w:val="28"/>
        </w:rPr>
        <w:t>бучающихся) читать, в том числе наизусть, не менее 10 произведений и (или) фрагментов в каждом классе;</w:t>
      </w:r>
    </w:p>
    <w:p w14:paraId="389D3D16" w14:textId="77777777" w:rsidR="009B2DB1" w:rsidRDefault="008E25CD">
      <w:pPr>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w:t>
      </w:r>
      <w:r>
        <w:rPr>
          <w:rFonts w:ascii="Times New Roman" w:hAnsi="Times New Roman"/>
          <w:color w:val="000000"/>
          <w:spacing w:val="-2"/>
          <w:sz w:val="28"/>
        </w:rPr>
        <w:t xml:space="preserve"> и наличия в нём подтекста) с использованием теоретико-литературных терминов и понятий (в дополнение к изученным в основной школе):</w:t>
      </w:r>
    </w:p>
    <w:p w14:paraId="033D35E2" w14:textId="77777777" w:rsidR="009B2DB1" w:rsidRDefault="008E25CD">
      <w:pPr>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Pr>
          <w:rFonts w:ascii="Times New Roman" w:hAnsi="Times New Roman"/>
          <w:color w:val="000000"/>
          <w:sz w:val="28"/>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Pr>
          <w:rFonts w:ascii="Times New Roman" w:hAnsi="Times New Roman"/>
          <w:color w:val="000000"/>
          <w:sz w:val="28"/>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Pr>
          <w:rFonts w:ascii="Times New Roman" w:hAnsi="Times New Roman"/>
          <w:color w:val="000000"/>
          <w:sz w:val="28"/>
        </w:rPr>
        <w:t xml:space="preserve">д; литературная критика; </w:t>
      </w:r>
    </w:p>
    <w:p w14:paraId="5E48DE1D" w14:textId="77777777" w:rsidR="009B2DB1" w:rsidRDefault="008E25CD">
      <w:pPr>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C7DF586" w14:textId="77777777" w:rsidR="009B2DB1" w:rsidRDefault="008E25CD">
      <w:pPr>
        <w:ind w:firstLine="600"/>
        <w:jc w:val="both"/>
      </w:pPr>
      <w:r>
        <w:rPr>
          <w:rFonts w:ascii="Times New Roman" w:hAnsi="Times New Roman"/>
          <w:color w:val="000000"/>
          <w:sz w:val="28"/>
        </w:rPr>
        <w:t>11) сформированность представлений о ли</w:t>
      </w:r>
      <w:r>
        <w:rPr>
          <w:rFonts w:ascii="Times New Roman" w:hAnsi="Times New Roman"/>
          <w:color w:val="000000"/>
          <w:sz w:val="28"/>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740F13D" w14:textId="77777777" w:rsidR="009B2DB1" w:rsidRDefault="008E25CD">
      <w:pPr>
        <w:ind w:firstLine="600"/>
        <w:jc w:val="both"/>
      </w:pPr>
      <w:r>
        <w:rPr>
          <w:rFonts w:ascii="Times New Roman" w:hAnsi="Times New Roman"/>
          <w:color w:val="000000"/>
          <w:sz w:val="28"/>
        </w:rPr>
        <w:t>12) в</w:t>
      </w:r>
      <w:r>
        <w:rPr>
          <w:rFonts w:ascii="Times New Roman" w:hAnsi="Times New Roman"/>
          <w:color w:val="000000"/>
          <w:sz w:val="28"/>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Pr>
          <w:rFonts w:ascii="Times New Roman" w:hAnsi="Times New Roman"/>
          <w:color w:val="000000"/>
          <w:sz w:val="28"/>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1173B004" w14:textId="77777777" w:rsidR="009B2DB1" w:rsidRDefault="008E25CD">
      <w:pPr>
        <w:ind w:firstLine="600"/>
        <w:jc w:val="both"/>
      </w:pPr>
      <w:r>
        <w:rPr>
          <w:rFonts w:ascii="Times New Roman" w:hAnsi="Times New Roman"/>
          <w:color w:val="000000"/>
          <w:sz w:val="28"/>
        </w:rPr>
        <w:t>13) умени</w:t>
      </w:r>
      <w:r>
        <w:rPr>
          <w:rFonts w:ascii="Times New Roman" w:hAnsi="Times New Roman"/>
          <w:color w:val="000000"/>
          <w:sz w:val="28"/>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E3450DD" w14:textId="77777777" w:rsidR="009B2DB1" w:rsidRDefault="008E25CD">
      <w:pPr>
        <w:spacing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14:paraId="580EE5BB" w14:textId="77777777" w:rsidR="009B2DB1" w:rsidRDefault="008E25CD">
      <w:pPr>
        <w:ind w:firstLine="600"/>
      </w:pPr>
      <w:r>
        <w:rPr>
          <w:rFonts w:ascii="Times New Roman" w:hAnsi="Times New Roman"/>
          <w:b/>
          <w:color w:val="000000"/>
          <w:sz w:val="28"/>
        </w:rPr>
        <w:t>10 КЛАСС</w:t>
      </w:r>
    </w:p>
    <w:p w14:paraId="4E9020A8" w14:textId="77777777" w:rsidR="009B2DB1" w:rsidRDefault="008E25CD">
      <w:pPr>
        <w:ind w:firstLine="600"/>
        <w:jc w:val="both"/>
      </w:pPr>
      <w:r>
        <w:rPr>
          <w:rFonts w:ascii="Times New Roman" w:hAnsi="Times New Roman"/>
          <w:color w:val="000000"/>
          <w:sz w:val="28"/>
        </w:rPr>
        <w:t>1) осознание причастности к отечественным традиция</w:t>
      </w:r>
      <w:r>
        <w:rPr>
          <w:rFonts w:ascii="Times New Roman" w:hAnsi="Times New Roman"/>
          <w:color w:val="000000"/>
          <w:sz w:val="28"/>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0A41B230" w14:textId="77777777" w:rsidR="009B2DB1" w:rsidRDefault="008E25CD">
      <w:pPr>
        <w:ind w:firstLine="600"/>
        <w:jc w:val="both"/>
      </w:pPr>
      <w:r>
        <w:rPr>
          <w:rFonts w:ascii="Times New Roman" w:hAnsi="Times New Roman"/>
          <w:color w:val="000000"/>
          <w:spacing w:val="-2"/>
          <w:sz w:val="28"/>
        </w:rPr>
        <w:t xml:space="preserve">2) понимание </w:t>
      </w:r>
      <w:r>
        <w:rPr>
          <w:rFonts w:ascii="Times New Roman" w:hAnsi="Times New Roman"/>
          <w:color w:val="000000"/>
          <w:spacing w:val="-2"/>
          <w:sz w:val="28"/>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55D9729" w14:textId="77777777" w:rsidR="009B2DB1" w:rsidRDefault="008E25CD">
      <w:pPr>
        <w:ind w:firstLine="600"/>
        <w:jc w:val="both"/>
      </w:pPr>
      <w:r>
        <w:rPr>
          <w:rFonts w:ascii="Times New Roman" w:hAnsi="Times New Roman"/>
          <w:color w:val="000000"/>
          <w:sz w:val="28"/>
        </w:rPr>
        <w:t>3) сформированность устойчивого интереса к ч</w:t>
      </w:r>
      <w:r>
        <w:rPr>
          <w:rFonts w:ascii="Times New Roman" w:hAnsi="Times New Roman"/>
          <w:color w:val="000000"/>
          <w:sz w:val="28"/>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27CAA74" w14:textId="77777777" w:rsidR="009B2DB1" w:rsidRDefault="008E25CD">
      <w:pPr>
        <w:ind w:firstLine="600"/>
        <w:jc w:val="both"/>
      </w:pPr>
      <w:r>
        <w:rPr>
          <w:rFonts w:ascii="Times New Roman" w:hAnsi="Times New Roman"/>
          <w:color w:val="000000"/>
          <w:sz w:val="28"/>
        </w:rPr>
        <w:t>4) знание содержания, понимание ключевых проблем и осознание и</w:t>
      </w:r>
      <w:r>
        <w:rPr>
          <w:rFonts w:ascii="Times New Roman" w:hAnsi="Times New Roman"/>
          <w:color w:val="000000"/>
          <w:sz w:val="28"/>
        </w:rPr>
        <w:t>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43A40493" w14:textId="77777777" w:rsidR="009B2DB1" w:rsidRDefault="008E25CD">
      <w:pPr>
        <w:ind w:firstLine="600"/>
        <w:jc w:val="both"/>
      </w:pPr>
      <w:r>
        <w:rPr>
          <w:rFonts w:ascii="Times New Roman" w:hAnsi="Times New Roman"/>
          <w:color w:val="000000"/>
          <w:sz w:val="28"/>
        </w:rPr>
        <w:t>5) сформированность умений определять и учитывать историко-культурный контек</w:t>
      </w:r>
      <w:r>
        <w:rPr>
          <w:rFonts w:ascii="Times New Roman" w:hAnsi="Times New Roman"/>
          <w:color w:val="000000"/>
          <w:sz w:val="28"/>
        </w:rPr>
        <w:t xml:space="preserve">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w:t>
      </w:r>
      <w:r>
        <w:rPr>
          <w:rFonts w:ascii="Times New Roman" w:hAnsi="Times New Roman"/>
          <w:color w:val="000000"/>
          <w:sz w:val="28"/>
        </w:rPr>
        <w:t xml:space="preserve">содержание литературных произведений; </w:t>
      </w:r>
    </w:p>
    <w:p w14:paraId="06504C7B" w14:textId="77777777" w:rsidR="009B2DB1" w:rsidRDefault="008E25CD">
      <w:pPr>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w:t>
      </w:r>
      <w:r>
        <w:rPr>
          <w:rFonts w:ascii="Times New Roman" w:hAnsi="Times New Roman"/>
          <w:color w:val="000000"/>
          <w:sz w:val="28"/>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5192AC53" w14:textId="77777777" w:rsidR="009B2DB1" w:rsidRDefault="008E25CD">
      <w:pPr>
        <w:ind w:firstLine="600"/>
        <w:jc w:val="both"/>
      </w:pPr>
      <w:r>
        <w:rPr>
          <w:rFonts w:ascii="Times New Roman" w:hAnsi="Times New Roman"/>
          <w:color w:val="000000"/>
          <w:sz w:val="28"/>
        </w:rPr>
        <w:t xml:space="preserve">7) осмысление художественной картины жизни, созданной автором в литературном </w:t>
      </w:r>
      <w:r>
        <w:rPr>
          <w:rFonts w:ascii="Times New Roman" w:hAnsi="Times New Roman"/>
          <w:color w:val="000000"/>
          <w:sz w:val="28"/>
        </w:rPr>
        <w:t>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2E9DB5A" w14:textId="77777777" w:rsidR="009B2DB1" w:rsidRDefault="008E25CD">
      <w:pPr>
        <w:ind w:firstLine="600"/>
        <w:jc w:val="both"/>
      </w:pPr>
      <w:r>
        <w:rPr>
          <w:rFonts w:ascii="Times New Roman" w:hAnsi="Times New Roman"/>
          <w:color w:val="000000"/>
          <w:sz w:val="28"/>
        </w:rPr>
        <w:t xml:space="preserve">8) сформированность умений выразительно (с </w:t>
      </w:r>
      <w:r>
        <w:rPr>
          <w:rFonts w:ascii="Times New Roman" w:hAnsi="Times New Roman"/>
          <w:color w:val="000000"/>
          <w:sz w:val="28"/>
        </w:rPr>
        <w:t>учётом индивидуальных особенностей обучающихся) читать, в том числе наизусть не менее 10 произведений и (или) фрагментов;</w:t>
      </w:r>
    </w:p>
    <w:p w14:paraId="6090AE16" w14:textId="77777777" w:rsidR="009B2DB1" w:rsidRDefault="008E25CD">
      <w:pPr>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w:t>
      </w:r>
      <w:r>
        <w:rPr>
          <w:rFonts w:ascii="Times New Roman" w:hAnsi="Times New Roman"/>
          <w:color w:val="000000"/>
          <w:spacing w:val="-2"/>
          <w:sz w:val="28"/>
        </w:rPr>
        <w:t>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9736A26" w14:textId="77777777" w:rsidR="009B2DB1" w:rsidRDefault="008E25CD">
      <w:pPr>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w:t>
      </w:r>
      <w:r>
        <w:rPr>
          <w:rFonts w:ascii="Times New Roman" w:hAnsi="Times New Roman"/>
          <w:color w:val="000000"/>
          <w:sz w:val="28"/>
        </w:rPr>
        <w:t>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w:t>
      </w:r>
      <w:r>
        <w:rPr>
          <w:rFonts w:ascii="Times New Roman" w:hAnsi="Times New Roman"/>
          <w:color w:val="000000"/>
          <w:sz w:val="28"/>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w:t>
      </w:r>
      <w:r>
        <w:rPr>
          <w:rFonts w:ascii="Times New Roman" w:hAnsi="Times New Roman"/>
          <w:color w:val="000000"/>
          <w:sz w:val="28"/>
        </w:rPr>
        <w:t xml:space="preserve">уре; взаимосвязь и взаимовлияние национальных литератур; художественный перевод; литературная критика; </w:t>
      </w:r>
    </w:p>
    <w:p w14:paraId="4BBBEA5A" w14:textId="77777777" w:rsidR="009B2DB1" w:rsidRDefault="008E25CD">
      <w:pPr>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w:t>
      </w:r>
      <w:r>
        <w:rPr>
          <w:rFonts w:ascii="Times New Roman" w:hAnsi="Times New Roman"/>
          <w:color w:val="000000"/>
          <w:sz w:val="28"/>
        </w:rPr>
        <w:t xml:space="preserve"> живопись, театр, кино, музыка и др.);</w:t>
      </w:r>
    </w:p>
    <w:p w14:paraId="031A6188" w14:textId="77777777" w:rsidR="009B2DB1" w:rsidRDefault="008E25CD">
      <w:pPr>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w:t>
      </w:r>
      <w:r>
        <w:rPr>
          <w:rFonts w:ascii="Times New Roman" w:hAnsi="Times New Roman"/>
          <w:color w:val="000000"/>
          <w:sz w:val="28"/>
        </w:rPr>
        <w:t>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261C41ED" w14:textId="77777777" w:rsidR="009B2DB1" w:rsidRDefault="008E25CD">
      <w:pPr>
        <w:ind w:firstLine="600"/>
        <w:jc w:val="both"/>
      </w:pPr>
      <w:r>
        <w:rPr>
          <w:rFonts w:ascii="Times New Roman" w:hAnsi="Times New Roman"/>
          <w:color w:val="000000"/>
          <w:sz w:val="28"/>
        </w:rPr>
        <w:t>12) овладение современными читательскими практиками, культурой воспр</w:t>
      </w:r>
      <w:r>
        <w:rPr>
          <w:rFonts w:ascii="Times New Roman" w:hAnsi="Times New Roman"/>
          <w:color w:val="000000"/>
          <w:sz w:val="28"/>
        </w:rPr>
        <w:t>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w:t>
      </w:r>
      <w:r>
        <w:rPr>
          <w:rFonts w:ascii="Times New Roman" w:hAnsi="Times New Roman"/>
          <w:color w:val="000000"/>
          <w:sz w:val="28"/>
        </w:rPr>
        <w:t>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519D853" w14:textId="77777777" w:rsidR="009B2DB1" w:rsidRDefault="008E25CD">
      <w:pPr>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w:t>
      </w:r>
      <w:r>
        <w:rPr>
          <w:rFonts w:ascii="Times New Roman" w:hAnsi="Times New Roman"/>
          <w:color w:val="000000"/>
          <w:spacing w:val="-2"/>
          <w:sz w:val="28"/>
        </w:rPr>
        <w:t>вать ресурсы традиционных библиотек и электронных библиотечных систем;</w:t>
      </w:r>
    </w:p>
    <w:p w14:paraId="6B8CAD9C" w14:textId="77777777" w:rsidR="009B2DB1" w:rsidRDefault="008E25CD">
      <w:pPr>
        <w:ind w:firstLine="600"/>
      </w:pPr>
      <w:r>
        <w:rPr>
          <w:rFonts w:ascii="Times New Roman" w:hAnsi="Times New Roman"/>
          <w:b/>
          <w:color w:val="000000"/>
          <w:sz w:val="28"/>
        </w:rPr>
        <w:t>11 КЛАСС</w:t>
      </w:r>
    </w:p>
    <w:p w14:paraId="0EED2220" w14:textId="77777777" w:rsidR="009B2DB1" w:rsidRDefault="008E25CD">
      <w:pPr>
        <w:ind w:firstLine="600"/>
        <w:jc w:val="both"/>
      </w:pPr>
      <w:r>
        <w:rPr>
          <w:rFonts w:ascii="Times New Roman" w:hAnsi="Times New Roman"/>
          <w:color w:val="000000"/>
          <w:sz w:val="28"/>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w:t>
      </w:r>
      <w:r>
        <w:rPr>
          <w:rFonts w:ascii="Times New Roman" w:hAnsi="Times New Roman"/>
          <w:color w:val="000000"/>
          <w:sz w:val="28"/>
        </w:rPr>
        <w:t>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w:t>
      </w:r>
      <w:r>
        <w:rPr>
          <w:rFonts w:ascii="Times New Roman" w:hAnsi="Times New Roman"/>
          <w:color w:val="000000"/>
          <w:sz w:val="28"/>
        </w:rPr>
        <w:t xml:space="preserve">ой части культуры; </w:t>
      </w:r>
    </w:p>
    <w:p w14:paraId="3A42E132" w14:textId="77777777" w:rsidR="009B2DB1" w:rsidRDefault="008E25CD">
      <w:pPr>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w:t>
      </w:r>
      <w:r>
        <w:rPr>
          <w:rFonts w:ascii="Times New Roman" w:hAnsi="Times New Roman"/>
          <w:color w:val="000000"/>
          <w:sz w:val="28"/>
        </w:rPr>
        <w:t>о-нравственного роста;</w:t>
      </w:r>
    </w:p>
    <w:p w14:paraId="32C5FE27" w14:textId="77777777" w:rsidR="009B2DB1" w:rsidRDefault="008E25CD">
      <w:pPr>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0B3E07A" w14:textId="77777777" w:rsidR="009B2DB1" w:rsidRDefault="008E25CD">
      <w:pPr>
        <w:ind w:firstLine="600"/>
        <w:jc w:val="both"/>
      </w:pPr>
      <w:r>
        <w:rPr>
          <w:rFonts w:ascii="Times New Roman" w:hAnsi="Times New Roman"/>
          <w:color w:val="000000"/>
          <w:spacing w:val="-1"/>
          <w:sz w:val="28"/>
        </w:rPr>
        <w:t>4) знание содержания и</w:t>
      </w:r>
      <w:r>
        <w:rPr>
          <w:rFonts w:ascii="Times New Roman" w:hAnsi="Times New Roman"/>
          <w:color w:val="000000"/>
          <w:spacing w:val="-1"/>
          <w:sz w:val="28"/>
        </w:rPr>
        <w:t xml:space="preserve">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w:t>
      </w:r>
      <w:r>
        <w:rPr>
          <w:rFonts w:ascii="Times New Roman" w:hAnsi="Times New Roman"/>
          <w:color w:val="000000"/>
          <w:spacing w:val="-1"/>
          <w:sz w:val="28"/>
        </w:rPr>
        <w:t>атуры;</w:t>
      </w:r>
    </w:p>
    <w:p w14:paraId="3FB79F02" w14:textId="77777777" w:rsidR="009B2DB1" w:rsidRDefault="008E25CD">
      <w:pPr>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w:t>
      </w:r>
      <w:r>
        <w:rPr>
          <w:rFonts w:ascii="Times New Roman" w:hAnsi="Times New Roman"/>
          <w:color w:val="000000"/>
          <w:sz w:val="28"/>
        </w:rPr>
        <w:t>тью и традицией; выявлять «сквозные темы» и ключевые проблемы русской литературы;</w:t>
      </w:r>
    </w:p>
    <w:p w14:paraId="025BDEC8" w14:textId="77777777" w:rsidR="009B2DB1" w:rsidRDefault="008E25CD">
      <w:pPr>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w:t>
      </w:r>
      <w:r>
        <w:rPr>
          <w:rFonts w:ascii="Times New Roman" w:hAnsi="Times New Roman"/>
          <w:color w:val="000000"/>
          <w:sz w:val="28"/>
        </w:rPr>
        <w:t>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97E43F9" w14:textId="77777777" w:rsidR="009B2DB1" w:rsidRDefault="008E25CD">
      <w:pPr>
        <w:ind w:firstLine="600"/>
        <w:jc w:val="both"/>
      </w:pPr>
      <w:r>
        <w:rPr>
          <w:rFonts w:ascii="Times New Roman" w:hAnsi="Times New Roman"/>
          <w:color w:val="000000"/>
          <w:sz w:val="28"/>
        </w:rPr>
        <w:t>7) самостоятельное осмысление художественной картины жизни, соз</w:t>
      </w:r>
      <w:r>
        <w:rPr>
          <w:rFonts w:ascii="Times New Roman" w:hAnsi="Times New Roman"/>
          <w:color w:val="000000"/>
          <w:sz w:val="28"/>
        </w:rPr>
        <w:t xml:space="preserve">данной автором в литературном произведении, в единстве эмоционального личностного восприятия и интеллектуального понимания; </w:t>
      </w:r>
    </w:p>
    <w:p w14:paraId="1C026C79" w14:textId="77777777" w:rsidR="009B2DB1" w:rsidRDefault="008E25CD">
      <w:pPr>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w:t>
      </w:r>
      <w:r>
        <w:rPr>
          <w:rFonts w:ascii="Times New Roman" w:hAnsi="Times New Roman"/>
          <w:color w:val="000000"/>
          <w:sz w:val="28"/>
        </w:rPr>
        <w:t xml:space="preserve"> произведений и (или) фрагментов;</w:t>
      </w:r>
    </w:p>
    <w:p w14:paraId="24080D3D" w14:textId="77777777" w:rsidR="009B2DB1" w:rsidRDefault="008E25CD">
      <w:pPr>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w:t>
      </w:r>
      <w:r>
        <w:rPr>
          <w:rFonts w:ascii="Times New Roman" w:hAnsi="Times New Roman"/>
          <w:color w:val="000000"/>
          <w:sz w:val="28"/>
        </w:rPr>
        <w:t>ико-литературных терминов и понятий (в дополнение к изученным в основной школе):</w:t>
      </w:r>
    </w:p>
    <w:p w14:paraId="63F0A83D" w14:textId="77777777" w:rsidR="009B2DB1" w:rsidRDefault="008E25CD">
      <w:pPr>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w:t>
      </w:r>
      <w:r>
        <w:rPr>
          <w:rFonts w:ascii="Times New Roman" w:hAnsi="Times New Roman"/>
          <w:color w:val="000000"/>
          <w:sz w:val="28"/>
        </w:rPr>
        <w:t xml:space="preserve">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w:t>
      </w:r>
      <w:r>
        <w:rPr>
          <w:rFonts w:ascii="Times New Roman" w:hAnsi="Times New Roman"/>
          <w:color w:val="000000"/>
          <w:sz w:val="28"/>
        </w:rPr>
        <w:t>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w:t>
      </w:r>
      <w:r>
        <w:rPr>
          <w:rFonts w:ascii="Times New Roman" w:hAnsi="Times New Roman"/>
          <w:color w:val="000000"/>
          <w:sz w:val="28"/>
        </w:rPr>
        <w:t xml:space="preserve">ературе; взаимосвязь и взаимовлияние национальных литератур; художественный перевод; литературная критика; </w:t>
      </w:r>
    </w:p>
    <w:p w14:paraId="22730627" w14:textId="77777777" w:rsidR="009B2DB1" w:rsidRDefault="008E25CD">
      <w:pPr>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w:t>
      </w:r>
      <w:r>
        <w:rPr>
          <w:rFonts w:ascii="Times New Roman" w:hAnsi="Times New Roman"/>
          <w:color w:val="000000"/>
          <w:sz w:val="28"/>
        </w:rPr>
        <w:t xml:space="preserve"> искусств (графика, живопись, театр, кино, музыка и др.);</w:t>
      </w:r>
    </w:p>
    <w:p w14:paraId="31BFBF6A" w14:textId="77777777" w:rsidR="009B2DB1" w:rsidRDefault="008E25CD">
      <w:pPr>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w:t>
      </w:r>
      <w:r>
        <w:rPr>
          <w:rFonts w:ascii="Times New Roman" w:hAnsi="Times New Roman"/>
          <w:color w:val="000000"/>
          <w:sz w:val="28"/>
        </w:rPr>
        <w:t>ностях русского языка в произведениях художественной литературы и умение применять их в речевой практике;</w:t>
      </w:r>
    </w:p>
    <w:p w14:paraId="241F16A8" w14:textId="77777777" w:rsidR="009B2DB1" w:rsidRDefault="008E25CD">
      <w:pPr>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w:t>
      </w:r>
      <w:r>
        <w:rPr>
          <w:rFonts w:ascii="Times New Roman" w:hAnsi="Times New Roman"/>
          <w:color w:val="000000"/>
          <w:sz w:val="28"/>
        </w:rPr>
        <w:t>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w:t>
      </w:r>
      <w:r>
        <w:rPr>
          <w:rFonts w:ascii="Times New Roman" w:hAnsi="Times New Roman"/>
          <w:color w:val="000000"/>
          <w:sz w:val="28"/>
        </w:rPr>
        <w:t>енные письменные высказывания с учётом норм русского литературного языка;</w:t>
      </w:r>
    </w:p>
    <w:p w14:paraId="57B4FA01" w14:textId="77777777" w:rsidR="009B2DB1" w:rsidRDefault="008E25CD">
      <w:pPr>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w:t>
      </w:r>
      <w:r>
        <w:rPr>
          <w:rFonts w:ascii="Times New Roman" w:hAnsi="Times New Roman"/>
          <w:color w:val="000000"/>
          <w:sz w:val="28"/>
        </w:rPr>
        <w:t>течных систем.</w:t>
      </w:r>
    </w:p>
    <w:p w14:paraId="54E7E36F" w14:textId="77777777" w:rsidR="009B2DB1" w:rsidRDefault="009B2DB1">
      <w:pPr>
        <w:sectPr w:rsidR="009B2DB1">
          <w:pgSz w:w="11906" w:h="16383"/>
          <w:pgMar w:top="1134" w:right="850" w:bottom="1134" w:left="1701" w:header="720" w:footer="720" w:gutter="0"/>
          <w:cols w:space="720"/>
        </w:sectPr>
      </w:pPr>
      <w:bookmarkStart w:id="50" w:name="block-8005750"/>
    </w:p>
    <w:bookmarkEnd w:id="50"/>
    <w:p w14:paraId="5F0D08D1" w14:textId="77777777" w:rsidR="009B2DB1" w:rsidRDefault="008E25CD">
      <w:pPr>
        <w:ind w:left="120"/>
      </w:pPr>
      <w:r>
        <w:rPr>
          <w:rFonts w:ascii="Times New Roman" w:hAnsi="Times New Roman"/>
          <w:b/>
          <w:color w:val="000000"/>
          <w:sz w:val="28"/>
        </w:rPr>
        <w:t xml:space="preserve"> ТЕМАТИЧЕСКИЙ ПЛАН </w:t>
      </w:r>
    </w:p>
    <w:p w14:paraId="12181E8F" w14:textId="77777777" w:rsidR="009B2DB1" w:rsidRDefault="008E25CD">
      <w:pPr>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014"/>
        <w:gridCol w:w="4601"/>
        <w:gridCol w:w="1980"/>
        <w:gridCol w:w="2027"/>
        <w:gridCol w:w="3437"/>
      </w:tblGrid>
      <w:tr w:rsidR="009B2DB1" w14:paraId="6F41D593" w14:textId="77777777">
        <w:trPr>
          <w:trHeight w:val="144"/>
          <w:tblCellSpacing w:w="0" w:type="dxa"/>
        </w:trPr>
        <w:tc>
          <w:tcPr>
            <w:tcW w:w="718" w:type="dxa"/>
            <w:vMerge w:val="restart"/>
            <w:tcMar>
              <w:top w:w="50" w:type="dxa"/>
              <w:left w:w="100" w:type="dxa"/>
            </w:tcMar>
            <w:vAlign w:val="center"/>
          </w:tcPr>
          <w:p w14:paraId="42590541" w14:textId="77777777" w:rsidR="009B2DB1" w:rsidRDefault="008E25CD">
            <w:pPr>
              <w:ind w:left="135"/>
            </w:pPr>
            <w:r>
              <w:rPr>
                <w:rFonts w:ascii="Times New Roman" w:hAnsi="Times New Roman"/>
                <w:b/>
                <w:color w:val="000000"/>
                <w:sz w:val="24"/>
              </w:rPr>
              <w:t xml:space="preserve">№ п/п </w:t>
            </w:r>
          </w:p>
          <w:p w14:paraId="6C2B5604" w14:textId="77777777" w:rsidR="009B2DB1" w:rsidRDefault="009B2DB1">
            <w:pPr>
              <w:ind w:left="135"/>
            </w:pPr>
          </w:p>
        </w:tc>
        <w:tc>
          <w:tcPr>
            <w:tcW w:w="3256" w:type="dxa"/>
            <w:vMerge w:val="restart"/>
            <w:tcMar>
              <w:top w:w="50" w:type="dxa"/>
              <w:left w:w="100" w:type="dxa"/>
            </w:tcMar>
            <w:vAlign w:val="center"/>
          </w:tcPr>
          <w:p w14:paraId="558FDBA0" w14:textId="77777777" w:rsidR="009B2DB1" w:rsidRDefault="008E25CD">
            <w:pPr>
              <w:ind w:left="135"/>
            </w:pPr>
            <w:r>
              <w:rPr>
                <w:rFonts w:ascii="Times New Roman" w:hAnsi="Times New Roman"/>
                <w:b/>
                <w:color w:val="000000"/>
                <w:sz w:val="24"/>
              </w:rPr>
              <w:t xml:space="preserve">Наименование разделов и тем программы </w:t>
            </w:r>
          </w:p>
          <w:p w14:paraId="0AE972DA" w14:textId="77777777" w:rsidR="009B2DB1" w:rsidRDefault="009B2DB1">
            <w:pPr>
              <w:ind w:left="135"/>
            </w:pPr>
          </w:p>
        </w:tc>
        <w:tc>
          <w:tcPr>
            <w:tcW w:w="0" w:type="auto"/>
            <w:gridSpan w:val="2"/>
            <w:tcMar>
              <w:top w:w="50" w:type="dxa"/>
              <w:left w:w="100" w:type="dxa"/>
            </w:tcMar>
            <w:vAlign w:val="center"/>
          </w:tcPr>
          <w:p w14:paraId="38E7D3FC" w14:textId="77777777" w:rsidR="009B2DB1" w:rsidRDefault="008E25CD">
            <w:r>
              <w:rPr>
                <w:rFonts w:ascii="Times New Roman" w:hAnsi="Times New Roman"/>
                <w:b/>
                <w:color w:val="000000"/>
                <w:sz w:val="24"/>
              </w:rPr>
              <w:t>Количество часов</w:t>
            </w:r>
          </w:p>
        </w:tc>
        <w:tc>
          <w:tcPr>
            <w:tcW w:w="3437" w:type="dxa"/>
            <w:vMerge w:val="restart"/>
            <w:tcMar>
              <w:top w:w="50" w:type="dxa"/>
              <w:left w:w="100" w:type="dxa"/>
            </w:tcMar>
            <w:vAlign w:val="center"/>
          </w:tcPr>
          <w:p w14:paraId="30BC4CA1" w14:textId="77777777" w:rsidR="009B2DB1" w:rsidRDefault="008E25CD">
            <w:pPr>
              <w:ind w:left="135"/>
            </w:pPr>
            <w:r>
              <w:rPr>
                <w:rFonts w:ascii="Times New Roman" w:hAnsi="Times New Roman"/>
                <w:b/>
                <w:color w:val="000000"/>
                <w:sz w:val="24"/>
              </w:rPr>
              <w:t xml:space="preserve">Электронные (цифровые) образовательные ресурсы </w:t>
            </w:r>
          </w:p>
          <w:p w14:paraId="42D48D69" w14:textId="77777777" w:rsidR="009B2DB1" w:rsidRDefault="009B2DB1">
            <w:pPr>
              <w:ind w:left="135"/>
            </w:pPr>
          </w:p>
        </w:tc>
      </w:tr>
      <w:tr w:rsidR="009B2DB1" w14:paraId="40135FA1" w14:textId="77777777">
        <w:trPr>
          <w:trHeight w:val="144"/>
          <w:tblCellSpacing w:w="0" w:type="dxa"/>
        </w:trPr>
        <w:tc>
          <w:tcPr>
            <w:tcW w:w="0" w:type="auto"/>
            <w:vMerge/>
            <w:tcBorders>
              <w:top w:val="nil"/>
            </w:tcBorders>
            <w:tcMar>
              <w:top w:w="50" w:type="dxa"/>
              <w:left w:w="100" w:type="dxa"/>
            </w:tcMar>
          </w:tcPr>
          <w:p w14:paraId="4BAB5FD6" w14:textId="77777777" w:rsidR="009B2DB1" w:rsidRDefault="009B2DB1"/>
        </w:tc>
        <w:tc>
          <w:tcPr>
            <w:tcW w:w="0" w:type="auto"/>
            <w:vMerge/>
            <w:tcBorders>
              <w:top w:val="nil"/>
            </w:tcBorders>
            <w:tcMar>
              <w:top w:w="50" w:type="dxa"/>
              <w:left w:w="100" w:type="dxa"/>
            </w:tcMar>
          </w:tcPr>
          <w:p w14:paraId="08888344" w14:textId="77777777" w:rsidR="009B2DB1" w:rsidRDefault="009B2DB1"/>
        </w:tc>
        <w:tc>
          <w:tcPr>
            <w:tcW w:w="1260" w:type="dxa"/>
            <w:tcMar>
              <w:top w:w="50" w:type="dxa"/>
              <w:left w:w="100" w:type="dxa"/>
            </w:tcMar>
            <w:vAlign w:val="center"/>
          </w:tcPr>
          <w:p w14:paraId="7820781B" w14:textId="77777777" w:rsidR="009B2DB1" w:rsidRDefault="008E25CD">
            <w:pPr>
              <w:ind w:left="135"/>
            </w:pPr>
            <w:r>
              <w:rPr>
                <w:rFonts w:ascii="Times New Roman" w:hAnsi="Times New Roman"/>
                <w:b/>
                <w:color w:val="000000"/>
                <w:sz w:val="24"/>
              </w:rPr>
              <w:t xml:space="preserve">Всего </w:t>
            </w:r>
          </w:p>
          <w:p w14:paraId="10AC8AB0" w14:textId="77777777" w:rsidR="009B2DB1" w:rsidRDefault="009B2DB1">
            <w:pPr>
              <w:ind w:left="135"/>
            </w:pPr>
          </w:p>
        </w:tc>
        <w:tc>
          <w:tcPr>
            <w:tcW w:w="2027" w:type="dxa"/>
            <w:tcMar>
              <w:top w:w="50" w:type="dxa"/>
              <w:left w:w="100" w:type="dxa"/>
            </w:tcMar>
            <w:vAlign w:val="center"/>
          </w:tcPr>
          <w:p w14:paraId="4651448C" w14:textId="77777777" w:rsidR="009B2DB1" w:rsidRDefault="008E25CD">
            <w:pPr>
              <w:ind w:left="135"/>
            </w:pPr>
            <w:r>
              <w:rPr>
                <w:rFonts w:ascii="Times New Roman" w:hAnsi="Times New Roman"/>
                <w:b/>
                <w:color w:val="000000"/>
                <w:sz w:val="24"/>
              </w:rPr>
              <w:t xml:space="preserve">Контрольные работы </w:t>
            </w:r>
          </w:p>
          <w:p w14:paraId="36BF9B0F" w14:textId="77777777" w:rsidR="009B2DB1" w:rsidRDefault="009B2DB1">
            <w:pPr>
              <w:ind w:left="135"/>
            </w:pPr>
          </w:p>
        </w:tc>
        <w:tc>
          <w:tcPr>
            <w:tcW w:w="0" w:type="auto"/>
            <w:vMerge/>
            <w:tcBorders>
              <w:top w:val="nil"/>
            </w:tcBorders>
            <w:tcMar>
              <w:top w:w="50" w:type="dxa"/>
              <w:left w:w="100" w:type="dxa"/>
            </w:tcMar>
          </w:tcPr>
          <w:p w14:paraId="6FAC4D03" w14:textId="77777777" w:rsidR="009B2DB1" w:rsidRDefault="009B2DB1"/>
        </w:tc>
      </w:tr>
      <w:tr w:rsidR="009B2DB1" w14:paraId="7286CAFA" w14:textId="77777777">
        <w:trPr>
          <w:trHeight w:val="144"/>
          <w:tblCellSpacing w:w="0" w:type="dxa"/>
        </w:trPr>
        <w:tc>
          <w:tcPr>
            <w:tcW w:w="0" w:type="auto"/>
            <w:gridSpan w:val="5"/>
            <w:tcMar>
              <w:top w:w="50" w:type="dxa"/>
              <w:left w:w="100" w:type="dxa"/>
            </w:tcMar>
            <w:vAlign w:val="center"/>
          </w:tcPr>
          <w:p w14:paraId="424880ED" w14:textId="77777777" w:rsidR="009B2DB1" w:rsidRDefault="008E25CD">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B2DB1" w14:paraId="6020A51F" w14:textId="77777777">
        <w:trPr>
          <w:trHeight w:val="144"/>
          <w:tblCellSpacing w:w="0" w:type="dxa"/>
        </w:trPr>
        <w:tc>
          <w:tcPr>
            <w:tcW w:w="718" w:type="dxa"/>
            <w:tcMar>
              <w:top w:w="50" w:type="dxa"/>
              <w:left w:w="100" w:type="dxa"/>
            </w:tcMar>
            <w:vAlign w:val="center"/>
          </w:tcPr>
          <w:p w14:paraId="3825D294" w14:textId="77777777" w:rsidR="009B2DB1" w:rsidRDefault="008E25CD">
            <w:r>
              <w:rPr>
                <w:rFonts w:ascii="Times New Roman" w:hAnsi="Times New Roman"/>
                <w:color w:val="000000"/>
                <w:sz w:val="24"/>
              </w:rPr>
              <w:t>1.1</w:t>
            </w:r>
          </w:p>
        </w:tc>
        <w:tc>
          <w:tcPr>
            <w:tcW w:w="3256" w:type="dxa"/>
            <w:tcMar>
              <w:top w:w="50" w:type="dxa"/>
              <w:left w:w="100" w:type="dxa"/>
            </w:tcMar>
            <w:vAlign w:val="center"/>
          </w:tcPr>
          <w:p w14:paraId="1E0C580D" w14:textId="77777777" w:rsidR="009B2DB1" w:rsidRDefault="008E25CD">
            <w:pPr>
              <w:ind w:left="135"/>
            </w:pPr>
            <w:r>
              <w:rPr>
                <w:rFonts w:ascii="Times New Roman" w:hAnsi="Times New Roman"/>
                <w:color w:val="000000"/>
                <w:sz w:val="24"/>
              </w:rPr>
              <w:t xml:space="preserve">А. </w:t>
            </w:r>
            <w:r>
              <w:rPr>
                <w:rFonts w:ascii="Times New Roman" w:hAnsi="Times New Roman"/>
                <w:color w:val="000000"/>
                <w:sz w:val="24"/>
              </w:rPr>
              <w:t>Н. Островский. Драма «Гроза»</w:t>
            </w:r>
          </w:p>
        </w:tc>
        <w:tc>
          <w:tcPr>
            <w:tcW w:w="1260" w:type="dxa"/>
            <w:tcMar>
              <w:top w:w="50" w:type="dxa"/>
              <w:left w:w="100" w:type="dxa"/>
            </w:tcMar>
            <w:vAlign w:val="center"/>
          </w:tcPr>
          <w:p w14:paraId="5A9AADDB" w14:textId="77777777" w:rsidR="009B2DB1" w:rsidRDefault="008E25CD">
            <w:pPr>
              <w:spacing w:line="276" w:lineRule="auto"/>
              <w:ind w:left="135"/>
              <w:jc w:val="center"/>
            </w:pPr>
            <w:r>
              <w:rPr>
                <w:rFonts w:ascii="Times New Roman" w:hAnsi="Times New Roman"/>
                <w:color w:val="000000"/>
                <w:sz w:val="24"/>
              </w:rPr>
              <w:t xml:space="preserve"> 5 </w:t>
            </w:r>
          </w:p>
        </w:tc>
        <w:tc>
          <w:tcPr>
            <w:tcW w:w="2027" w:type="dxa"/>
            <w:tcMar>
              <w:top w:w="50" w:type="dxa"/>
              <w:left w:w="100" w:type="dxa"/>
            </w:tcMar>
            <w:vAlign w:val="center"/>
          </w:tcPr>
          <w:p w14:paraId="7B0CA12B"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2E8FDD11" w14:textId="77777777" w:rsidR="009B2DB1" w:rsidRDefault="009B2DB1">
            <w:pPr>
              <w:ind w:left="135"/>
            </w:pPr>
          </w:p>
        </w:tc>
      </w:tr>
      <w:tr w:rsidR="009B2DB1" w14:paraId="439B2B1E" w14:textId="77777777">
        <w:trPr>
          <w:trHeight w:val="144"/>
          <w:tblCellSpacing w:w="0" w:type="dxa"/>
        </w:trPr>
        <w:tc>
          <w:tcPr>
            <w:tcW w:w="718" w:type="dxa"/>
            <w:tcMar>
              <w:top w:w="50" w:type="dxa"/>
              <w:left w:w="100" w:type="dxa"/>
            </w:tcMar>
            <w:vAlign w:val="center"/>
          </w:tcPr>
          <w:p w14:paraId="5F6B8F32" w14:textId="77777777" w:rsidR="009B2DB1" w:rsidRDefault="008E25CD">
            <w:r>
              <w:rPr>
                <w:rFonts w:ascii="Times New Roman" w:hAnsi="Times New Roman"/>
                <w:color w:val="000000"/>
                <w:sz w:val="24"/>
              </w:rPr>
              <w:t>1.2</w:t>
            </w:r>
          </w:p>
        </w:tc>
        <w:tc>
          <w:tcPr>
            <w:tcW w:w="3256" w:type="dxa"/>
            <w:tcMar>
              <w:top w:w="50" w:type="dxa"/>
              <w:left w:w="100" w:type="dxa"/>
            </w:tcMar>
            <w:vAlign w:val="center"/>
          </w:tcPr>
          <w:p w14:paraId="3C615173" w14:textId="77777777" w:rsidR="009B2DB1" w:rsidRDefault="008E25CD">
            <w:pPr>
              <w:ind w:left="135"/>
            </w:pPr>
            <w:r>
              <w:rPr>
                <w:rFonts w:ascii="Times New Roman" w:hAnsi="Times New Roman"/>
                <w:color w:val="000000"/>
                <w:sz w:val="24"/>
              </w:rPr>
              <w:t>И. А. Гончаров. Роман «Обломов»</w:t>
            </w:r>
          </w:p>
        </w:tc>
        <w:tc>
          <w:tcPr>
            <w:tcW w:w="1260" w:type="dxa"/>
            <w:tcMar>
              <w:top w:w="50" w:type="dxa"/>
              <w:left w:w="100" w:type="dxa"/>
            </w:tcMar>
            <w:vAlign w:val="center"/>
          </w:tcPr>
          <w:p w14:paraId="7C7E6BE9" w14:textId="77777777" w:rsidR="009B2DB1" w:rsidRDefault="008E25CD">
            <w:pPr>
              <w:spacing w:line="276" w:lineRule="auto"/>
              <w:ind w:left="135"/>
              <w:jc w:val="center"/>
            </w:pPr>
            <w:r>
              <w:rPr>
                <w:rFonts w:ascii="Times New Roman" w:hAnsi="Times New Roman"/>
                <w:color w:val="000000"/>
                <w:sz w:val="24"/>
              </w:rPr>
              <w:t xml:space="preserve"> 5 </w:t>
            </w:r>
          </w:p>
        </w:tc>
        <w:tc>
          <w:tcPr>
            <w:tcW w:w="2027" w:type="dxa"/>
            <w:tcMar>
              <w:top w:w="50" w:type="dxa"/>
              <w:left w:w="100" w:type="dxa"/>
            </w:tcMar>
            <w:vAlign w:val="center"/>
          </w:tcPr>
          <w:p w14:paraId="18FEC042"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00226C23" w14:textId="77777777" w:rsidR="009B2DB1" w:rsidRDefault="009B2DB1">
            <w:pPr>
              <w:ind w:left="135"/>
            </w:pPr>
          </w:p>
        </w:tc>
      </w:tr>
      <w:tr w:rsidR="009B2DB1" w14:paraId="29461B8C" w14:textId="77777777">
        <w:trPr>
          <w:trHeight w:val="144"/>
          <w:tblCellSpacing w:w="0" w:type="dxa"/>
        </w:trPr>
        <w:tc>
          <w:tcPr>
            <w:tcW w:w="718" w:type="dxa"/>
            <w:tcMar>
              <w:top w:w="50" w:type="dxa"/>
              <w:left w:w="100" w:type="dxa"/>
            </w:tcMar>
            <w:vAlign w:val="center"/>
          </w:tcPr>
          <w:p w14:paraId="32D204C7" w14:textId="77777777" w:rsidR="009B2DB1" w:rsidRDefault="008E25CD">
            <w:r>
              <w:rPr>
                <w:rFonts w:ascii="Times New Roman" w:hAnsi="Times New Roman"/>
                <w:color w:val="000000"/>
                <w:sz w:val="24"/>
              </w:rPr>
              <w:t>1.3</w:t>
            </w:r>
          </w:p>
        </w:tc>
        <w:tc>
          <w:tcPr>
            <w:tcW w:w="3256" w:type="dxa"/>
            <w:tcMar>
              <w:top w:w="50" w:type="dxa"/>
              <w:left w:w="100" w:type="dxa"/>
            </w:tcMar>
            <w:vAlign w:val="center"/>
          </w:tcPr>
          <w:p w14:paraId="3E0E1737" w14:textId="77777777" w:rsidR="009B2DB1" w:rsidRDefault="008E25CD">
            <w:pPr>
              <w:ind w:left="135"/>
            </w:pPr>
            <w:r>
              <w:rPr>
                <w:rFonts w:ascii="Times New Roman" w:hAnsi="Times New Roman"/>
                <w:color w:val="000000"/>
                <w:sz w:val="24"/>
              </w:rPr>
              <w:t>И. С. Тургенев. Роман «Отцы и дети»</w:t>
            </w:r>
          </w:p>
        </w:tc>
        <w:tc>
          <w:tcPr>
            <w:tcW w:w="1260" w:type="dxa"/>
            <w:tcMar>
              <w:top w:w="50" w:type="dxa"/>
              <w:left w:w="100" w:type="dxa"/>
            </w:tcMar>
            <w:vAlign w:val="center"/>
          </w:tcPr>
          <w:p w14:paraId="3D9D796A" w14:textId="77777777" w:rsidR="009B2DB1" w:rsidRDefault="008E25CD">
            <w:pPr>
              <w:spacing w:line="276" w:lineRule="auto"/>
              <w:ind w:left="135"/>
              <w:jc w:val="center"/>
            </w:pPr>
            <w:r>
              <w:rPr>
                <w:rFonts w:ascii="Times New Roman" w:hAnsi="Times New Roman"/>
                <w:color w:val="000000"/>
                <w:sz w:val="24"/>
              </w:rPr>
              <w:t xml:space="preserve"> 7 </w:t>
            </w:r>
          </w:p>
        </w:tc>
        <w:tc>
          <w:tcPr>
            <w:tcW w:w="2027" w:type="dxa"/>
            <w:tcMar>
              <w:top w:w="50" w:type="dxa"/>
              <w:left w:w="100" w:type="dxa"/>
            </w:tcMar>
            <w:vAlign w:val="center"/>
          </w:tcPr>
          <w:p w14:paraId="5D47A894"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211B2423" w14:textId="77777777" w:rsidR="009B2DB1" w:rsidRDefault="009B2DB1">
            <w:pPr>
              <w:ind w:left="135"/>
            </w:pPr>
          </w:p>
        </w:tc>
      </w:tr>
      <w:tr w:rsidR="009B2DB1" w14:paraId="4A588831" w14:textId="77777777">
        <w:trPr>
          <w:trHeight w:val="144"/>
          <w:tblCellSpacing w:w="0" w:type="dxa"/>
        </w:trPr>
        <w:tc>
          <w:tcPr>
            <w:tcW w:w="718" w:type="dxa"/>
            <w:tcMar>
              <w:top w:w="50" w:type="dxa"/>
              <w:left w:w="100" w:type="dxa"/>
            </w:tcMar>
            <w:vAlign w:val="center"/>
          </w:tcPr>
          <w:p w14:paraId="019B929E" w14:textId="77777777" w:rsidR="009B2DB1" w:rsidRDefault="008E25CD">
            <w:r>
              <w:rPr>
                <w:rFonts w:ascii="Times New Roman" w:hAnsi="Times New Roman"/>
                <w:color w:val="000000"/>
                <w:sz w:val="24"/>
              </w:rPr>
              <w:t>1.4</w:t>
            </w:r>
          </w:p>
        </w:tc>
        <w:tc>
          <w:tcPr>
            <w:tcW w:w="3256" w:type="dxa"/>
            <w:tcMar>
              <w:top w:w="50" w:type="dxa"/>
              <w:left w:w="100" w:type="dxa"/>
            </w:tcMar>
            <w:vAlign w:val="center"/>
          </w:tcPr>
          <w:p w14:paraId="4854792F" w14:textId="77777777" w:rsidR="009B2DB1" w:rsidRDefault="008E25CD">
            <w:pPr>
              <w:ind w:left="135"/>
            </w:pPr>
            <w:r>
              <w:rPr>
                <w:rFonts w:ascii="Times New Roman" w:hAnsi="Times New Roman"/>
                <w:color w:val="000000"/>
                <w:sz w:val="24"/>
              </w:rPr>
              <w:t xml:space="preserve">Ф. И. Тютчев. Стихотворения (не менее трёх по выбору). Например, «Silentium!», «Не то, что мните вы, </w:t>
            </w:r>
            <w:r>
              <w:rPr>
                <w:rFonts w:ascii="Times New Roman" w:hAnsi="Times New Roman"/>
                <w:color w:val="000000"/>
                <w:sz w:val="24"/>
              </w:rPr>
              <w:t>природа...», «Умом Россию не понять…», «О, как убийственно мы любим...», «Нам не дано предугадать…», «К. Б.» («Я встретил вас — и всё былое...») и др.</w:t>
            </w:r>
          </w:p>
        </w:tc>
        <w:tc>
          <w:tcPr>
            <w:tcW w:w="1260" w:type="dxa"/>
            <w:tcMar>
              <w:top w:w="50" w:type="dxa"/>
              <w:left w:w="100" w:type="dxa"/>
            </w:tcMar>
            <w:vAlign w:val="center"/>
          </w:tcPr>
          <w:p w14:paraId="6BB9EC58" w14:textId="77777777" w:rsidR="009B2DB1" w:rsidRDefault="008E25CD">
            <w:pPr>
              <w:spacing w:line="276" w:lineRule="auto"/>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56ACE354"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4199F4FE" w14:textId="77777777" w:rsidR="009B2DB1" w:rsidRDefault="008E25CD">
            <w:hyperlink r:id="rId4" w:history="1">
              <w:r>
                <w:rPr>
                  <w:rStyle w:val="a4"/>
                  <w:rFonts w:ascii="SimSun" w:eastAsia="SimSun" w:hAnsi="SimSun" w:cs="SimSun"/>
                  <w:sz w:val="24"/>
                  <w:szCs w:val="24"/>
                </w:rPr>
                <w:t>Тютчев Фёдор Иванович — все стихотворения (prosv.ru)</w:t>
              </w:r>
            </w:hyperlink>
          </w:p>
        </w:tc>
      </w:tr>
      <w:tr w:rsidR="009B2DB1" w14:paraId="579A2CF3" w14:textId="77777777">
        <w:trPr>
          <w:trHeight w:val="144"/>
          <w:tblCellSpacing w:w="0" w:type="dxa"/>
        </w:trPr>
        <w:tc>
          <w:tcPr>
            <w:tcW w:w="718" w:type="dxa"/>
            <w:tcMar>
              <w:top w:w="50" w:type="dxa"/>
              <w:left w:w="100" w:type="dxa"/>
            </w:tcMar>
            <w:vAlign w:val="center"/>
          </w:tcPr>
          <w:p w14:paraId="416DAA6D" w14:textId="77777777" w:rsidR="009B2DB1" w:rsidRDefault="008E25CD">
            <w:r>
              <w:rPr>
                <w:rFonts w:ascii="Times New Roman" w:hAnsi="Times New Roman"/>
                <w:color w:val="000000"/>
                <w:sz w:val="24"/>
              </w:rPr>
              <w:t>1.5</w:t>
            </w:r>
          </w:p>
        </w:tc>
        <w:tc>
          <w:tcPr>
            <w:tcW w:w="3256" w:type="dxa"/>
            <w:tcMar>
              <w:top w:w="50" w:type="dxa"/>
              <w:left w:w="100" w:type="dxa"/>
            </w:tcMar>
            <w:vAlign w:val="center"/>
          </w:tcPr>
          <w:p w14:paraId="272FDD48" w14:textId="77777777" w:rsidR="009B2DB1" w:rsidRDefault="008E25CD">
            <w:pPr>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w:t>
            </w:r>
            <w:r>
              <w:rPr>
                <w:rFonts w:ascii="Times New Roman" w:hAnsi="Times New Roman"/>
                <w:color w:val="000000"/>
                <w:sz w:val="24"/>
              </w:rPr>
              <w:t xml:space="preserve"> Гражданин», «Элегия» («Пускай нам говорит изменчивая мода...») и др. Поэма «Кому на Руси жить хорошо»</w:t>
            </w:r>
          </w:p>
        </w:tc>
        <w:tc>
          <w:tcPr>
            <w:tcW w:w="1260" w:type="dxa"/>
            <w:tcMar>
              <w:top w:w="50" w:type="dxa"/>
              <w:left w:w="100" w:type="dxa"/>
            </w:tcMar>
            <w:vAlign w:val="center"/>
          </w:tcPr>
          <w:p w14:paraId="7248EA25" w14:textId="77777777" w:rsidR="009B2DB1" w:rsidRDefault="008E25CD">
            <w:pPr>
              <w:spacing w:line="276" w:lineRule="auto"/>
              <w:ind w:left="135"/>
              <w:jc w:val="center"/>
            </w:pPr>
            <w:r>
              <w:rPr>
                <w:rFonts w:ascii="Times New Roman" w:hAnsi="Times New Roman"/>
                <w:color w:val="000000"/>
                <w:sz w:val="24"/>
              </w:rPr>
              <w:t xml:space="preserve"> 6 </w:t>
            </w:r>
          </w:p>
        </w:tc>
        <w:tc>
          <w:tcPr>
            <w:tcW w:w="2027" w:type="dxa"/>
            <w:tcMar>
              <w:top w:w="50" w:type="dxa"/>
              <w:left w:w="100" w:type="dxa"/>
            </w:tcMar>
            <w:vAlign w:val="center"/>
          </w:tcPr>
          <w:p w14:paraId="724B8938"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56DC2C3E" w14:textId="77777777" w:rsidR="009B2DB1" w:rsidRDefault="008E25CD">
            <w:pPr>
              <w:ind w:left="135"/>
            </w:pPr>
            <w:hyperlink r:id="rId5" w:history="1">
              <w:r>
                <w:rPr>
                  <w:rStyle w:val="a4"/>
                  <w:rFonts w:ascii="SimSun" w:eastAsia="SimSun" w:hAnsi="SimSun" w:cs="SimSun"/>
                  <w:sz w:val="24"/>
                  <w:szCs w:val="24"/>
                </w:rPr>
                <w:t>Некрасов Николай Алексеевич — все стихотворения (prosv.ru)</w:t>
              </w:r>
            </w:hyperlink>
          </w:p>
        </w:tc>
      </w:tr>
      <w:tr w:rsidR="009B2DB1" w14:paraId="261ADB6E" w14:textId="77777777">
        <w:trPr>
          <w:trHeight w:val="144"/>
          <w:tblCellSpacing w:w="0" w:type="dxa"/>
        </w:trPr>
        <w:tc>
          <w:tcPr>
            <w:tcW w:w="718" w:type="dxa"/>
            <w:tcMar>
              <w:top w:w="50" w:type="dxa"/>
              <w:left w:w="100" w:type="dxa"/>
            </w:tcMar>
            <w:vAlign w:val="center"/>
          </w:tcPr>
          <w:p w14:paraId="50BB4BBB" w14:textId="77777777" w:rsidR="009B2DB1" w:rsidRDefault="008E25CD">
            <w:r>
              <w:rPr>
                <w:rFonts w:ascii="Times New Roman" w:hAnsi="Times New Roman"/>
                <w:color w:val="000000"/>
                <w:sz w:val="24"/>
              </w:rPr>
              <w:t>1.6</w:t>
            </w:r>
          </w:p>
        </w:tc>
        <w:tc>
          <w:tcPr>
            <w:tcW w:w="3256" w:type="dxa"/>
            <w:tcMar>
              <w:top w:w="50" w:type="dxa"/>
              <w:left w:w="100" w:type="dxa"/>
            </w:tcMar>
            <w:vAlign w:val="center"/>
          </w:tcPr>
          <w:p w14:paraId="3C551C86" w14:textId="77777777" w:rsidR="009B2DB1" w:rsidRDefault="008E25CD">
            <w:pPr>
              <w:ind w:left="135"/>
            </w:pPr>
            <w:r>
              <w:rPr>
                <w:rFonts w:ascii="Times New Roman" w:hAnsi="Times New Roman"/>
                <w:color w:val="000000"/>
                <w:sz w:val="24"/>
              </w:rPr>
              <w:t xml:space="preserve">А. А. Фет. Стихотворения (не менее трёх по выбору). Например, «Одним </w:t>
            </w:r>
            <w:r>
              <w:rPr>
                <w:rFonts w:ascii="Times New Roman" w:hAnsi="Times New Roman"/>
                <w:color w:val="000000"/>
                <w:sz w:val="24"/>
              </w:rPr>
              <w:t>толчком согнать ладью живую…», «Ещё майская ночь», «Вечер», «Это утро, радость эта…», «Шёпот, робкое дыханье…», «Сияла ночь. Луной был полон сад. Лежали…» и др.</w:t>
            </w:r>
          </w:p>
        </w:tc>
        <w:tc>
          <w:tcPr>
            <w:tcW w:w="1260" w:type="dxa"/>
            <w:tcMar>
              <w:top w:w="50" w:type="dxa"/>
              <w:left w:w="100" w:type="dxa"/>
            </w:tcMar>
            <w:vAlign w:val="center"/>
          </w:tcPr>
          <w:p w14:paraId="2834277C" w14:textId="77777777" w:rsidR="009B2DB1" w:rsidRDefault="008E25CD">
            <w:pPr>
              <w:spacing w:line="276" w:lineRule="auto"/>
              <w:ind w:left="135"/>
              <w:jc w:val="center"/>
            </w:pPr>
            <w:r>
              <w:rPr>
                <w:rFonts w:ascii="Times New Roman" w:hAnsi="Times New Roman"/>
                <w:color w:val="000000"/>
                <w:sz w:val="24"/>
              </w:rPr>
              <w:t xml:space="preserve"> 3 </w:t>
            </w:r>
          </w:p>
        </w:tc>
        <w:tc>
          <w:tcPr>
            <w:tcW w:w="2027" w:type="dxa"/>
            <w:tcMar>
              <w:top w:w="50" w:type="dxa"/>
              <w:left w:w="100" w:type="dxa"/>
            </w:tcMar>
            <w:vAlign w:val="center"/>
          </w:tcPr>
          <w:p w14:paraId="73DB7B9D" w14:textId="77777777" w:rsidR="009B2DB1" w:rsidRDefault="008E25CD">
            <w:pPr>
              <w:spacing w:line="276" w:lineRule="auto"/>
              <w:ind w:left="135"/>
              <w:jc w:val="center"/>
            </w:pPr>
            <w:r>
              <w:rPr>
                <w:rFonts w:ascii="Times New Roman" w:hAnsi="Times New Roman"/>
                <w:color w:val="000000"/>
                <w:sz w:val="24"/>
              </w:rPr>
              <w:t xml:space="preserve"> 2 </w:t>
            </w:r>
          </w:p>
        </w:tc>
        <w:tc>
          <w:tcPr>
            <w:tcW w:w="3437" w:type="dxa"/>
            <w:tcMar>
              <w:top w:w="50" w:type="dxa"/>
              <w:left w:w="100" w:type="dxa"/>
            </w:tcMar>
            <w:vAlign w:val="center"/>
          </w:tcPr>
          <w:p w14:paraId="46221F62" w14:textId="77777777" w:rsidR="009B2DB1" w:rsidRDefault="008E25CD">
            <w:pPr>
              <w:ind w:left="135"/>
            </w:pPr>
            <w:hyperlink r:id="rId6" w:history="1">
              <w:r>
                <w:rPr>
                  <w:rStyle w:val="a4"/>
                  <w:rFonts w:ascii="SimSun" w:eastAsia="SimSun" w:hAnsi="SimSun" w:cs="SimSun"/>
                  <w:sz w:val="24"/>
                  <w:szCs w:val="24"/>
                </w:rPr>
                <w:t>Фет Афанасий Афанасьевич — все стихотворения (prosv.ru)</w:t>
              </w:r>
            </w:hyperlink>
          </w:p>
        </w:tc>
      </w:tr>
      <w:tr w:rsidR="009B2DB1" w14:paraId="070AA845" w14:textId="77777777">
        <w:trPr>
          <w:trHeight w:val="144"/>
          <w:tblCellSpacing w:w="0" w:type="dxa"/>
        </w:trPr>
        <w:tc>
          <w:tcPr>
            <w:tcW w:w="718" w:type="dxa"/>
            <w:tcMar>
              <w:top w:w="50" w:type="dxa"/>
              <w:left w:w="100" w:type="dxa"/>
            </w:tcMar>
            <w:vAlign w:val="center"/>
          </w:tcPr>
          <w:p w14:paraId="6F60C2DB" w14:textId="77777777" w:rsidR="009B2DB1" w:rsidRDefault="008E25CD">
            <w:r>
              <w:rPr>
                <w:rFonts w:ascii="Times New Roman" w:hAnsi="Times New Roman"/>
                <w:color w:val="000000"/>
                <w:sz w:val="24"/>
              </w:rPr>
              <w:t>1.7</w:t>
            </w:r>
          </w:p>
        </w:tc>
        <w:tc>
          <w:tcPr>
            <w:tcW w:w="3256" w:type="dxa"/>
            <w:tcMar>
              <w:top w:w="50" w:type="dxa"/>
              <w:left w:w="100" w:type="dxa"/>
            </w:tcMar>
            <w:vAlign w:val="center"/>
          </w:tcPr>
          <w:p w14:paraId="6E2038BA" w14:textId="77777777" w:rsidR="009B2DB1" w:rsidRDefault="008E25CD">
            <w:pPr>
              <w:ind w:left="135"/>
            </w:pPr>
            <w:r>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w:t>
            </w:r>
            <w:r>
              <w:rPr>
                <w:rFonts w:ascii="Times New Roman" w:hAnsi="Times New Roman"/>
                <w:color w:val="000000"/>
                <w:sz w:val="24"/>
              </w:rPr>
              <w:t>, «Органчик», «Подтверждение покаяния» и др.</w:t>
            </w:r>
          </w:p>
        </w:tc>
        <w:tc>
          <w:tcPr>
            <w:tcW w:w="1260" w:type="dxa"/>
            <w:tcMar>
              <w:top w:w="50" w:type="dxa"/>
              <w:left w:w="100" w:type="dxa"/>
            </w:tcMar>
            <w:vAlign w:val="center"/>
          </w:tcPr>
          <w:p w14:paraId="652D2A6F" w14:textId="77777777" w:rsidR="009B2DB1" w:rsidRDefault="008E25CD">
            <w:pPr>
              <w:spacing w:line="276" w:lineRule="auto"/>
              <w:ind w:left="135"/>
              <w:jc w:val="center"/>
            </w:pPr>
            <w:r>
              <w:rPr>
                <w:rFonts w:ascii="Times New Roman" w:hAnsi="Times New Roman"/>
                <w:color w:val="000000"/>
                <w:sz w:val="24"/>
              </w:rPr>
              <w:t xml:space="preserve"> 3 </w:t>
            </w:r>
          </w:p>
        </w:tc>
        <w:tc>
          <w:tcPr>
            <w:tcW w:w="2027" w:type="dxa"/>
            <w:tcMar>
              <w:top w:w="50" w:type="dxa"/>
              <w:left w:w="100" w:type="dxa"/>
            </w:tcMar>
            <w:vAlign w:val="center"/>
          </w:tcPr>
          <w:p w14:paraId="10C1CFB3"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7649C4AA" w14:textId="77777777" w:rsidR="009B2DB1" w:rsidRDefault="009B2DB1">
            <w:pPr>
              <w:ind w:left="135"/>
            </w:pPr>
          </w:p>
        </w:tc>
      </w:tr>
      <w:tr w:rsidR="009B2DB1" w14:paraId="30411C70" w14:textId="77777777">
        <w:trPr>
          <w:trHeight w:val="144"/>
          <w:tblCellSpacing w:w="0" w:type="dxa"/>
        </w:trPr>
        <w:tc>
          <w:tcPr>
            <w:tcW w:w="718" w:type="dxa"/>
            <w:tcMar>
              <w:top w:w="50" w:type="dxa"/>
              <w:left w:w="100" w:type="dxa"/>
            </w:tcMar>
            <w:vAlign w:val="center"/>
          </w:tcPr>
          <w:p w14:paraId="3EE611F1" w14:textId="77777777" w:rsidR="009B2DB1" w:rsidRDefault="008E25CD">
            <w:r>
              <w:rPr>
                <w:rFonts w:ascii="Times New Roman" w:hAnsi="Times New Roman"/>
                <w:color w:val="000000"/>
                <w:sz w:val="24"/>
              </w:rPr>
              <w:t>1.8</w:t>
            </w:r>
          </w:p>
        </w:tc>
        <w:tc>
          <w:tcPr>
            <w:tcW w:w="3256" w:type="dxa"/>
            <w:tcMar>
              <w:top w:w="50" w:type="dxa"/>
              <w:left w:w="100" w:type="dxa"/>
            </w:tcMar>
            <w:vAlign w:val="center"/>
          </w:tcPr>
          <w:p w14:paraId="1B4B3135" w14:textId="77777777" w:rsidR="009B2DB1" w:rsidRDefault="008E25CD">
            <w:pPr>
              <w:ind w:left="135"/>
            </w:pPr>
            <w:r>
              <w:rPr>
                <w:rFonts w:ascii="Times New Roman" w:hAnsi="Times New Roman"/>
                <w:color w:val="000000"/>
                <w:sz w:val="24"/>
              </w:rPr>
              <w:t>Ф. М. Достоевский. Роман «Преступление и наказание»</w:t>
            </w:r>
          </w:p>
        </w:tc>
        <w:tc>
          <w:tcPr>
            <w:tcW w:w="1260" w:type="dxa"/>
            <w:tcMar>
              <w:top w:w="50" w:type="dxa"/>
              <w:left w:w="100" w:type="dxa"/>
            </w:tcMar>
            <w:vAlign w:val="center"/>
          </w:tcPr>
          <w:p w14:paraId="2EAB6BE3" w14:textId="77777777" w:rsidR="009B2DB1" w:rsidRDefault="008E25CD">
            <w:pPr>
              <w:spacing w:line="276" w:lineRule="auto"/>
              <w:ind w:left="135"/>
              <w:jc w:val="center"/>
            </w:pPr>
            <w:r>
              <w:rPr>
                <w:rFonts w:ascii="Times New Roman" w:hAnsi="Times New Roman"/>
                <w:color w:val="000000"/>
                <w:sz w:val="24"/>
              </w:rPr>
              <w:t xml:space="preserve"> 10 </w:t>
            </w:r>
          </w:p>
        </w:tc>
        <w:tc>
          <w:tcPr>
            <w:tcW w:w="2027" w:type="dxa"/>
            <w:tcMar>
              <w:top w:w="50" w:type="dxa"/>
              <w:left w:w="100" w:type="dxa"/>
            </w:tcMar>
            <w:vAlign w:val="center"/>
          </w:tcPr>
          <w:p w14:paraId="0156AEB2"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7578A439" w14:textId="77777777" w:rsidR="009B2DB1" w:rsidRDefault="009B2DB1">
            <w:pPr>
              <w:ind w:left="135"/>
            </w:pPr>
          </w:p>
        </w:tc>
      </w:tr>
      <w:tr w:rsidR="009B2DB1" w14:paraId="3630D77F" w14:textId="77777777">
        <w:trPr>
          <w:trHeight w:val="144"/>
          <w:tblCellSpacing w:w="0" w:type="dxa"/>
        </w:trPr>
        <w:tc>
          <w:tcPr>
            <w:tcW w:w="718" w:type="dxa"/>
            <w:tcMar>
              <w:top w:w="50" w:type="dxa"/>
              <w:left w:w="100" w:type="dxa"/>
            </w:tcMar>
            <w:vAlign w:val="center"/>
          </w:tcPr>
          <w:p w14:paraId="4CECD21F" w14:textId="77777777" w:rsidR="009B2DB1" w:rsidRDefault="008E25CD">
            <w:r>
              <w:rPr>
                <w:rFonts w:ascii="Times New Roman" w:hAnsi="Times New Roman"/>
                <w:color w:val="000000"/>
                <w:sz w:val="24"/>
              </w:rPr>
              <w:t>1.9</w:t>
            </w:r>
          </w:p>
        </w:tc>
        <w:tc>
          <w:tcPr>
            <w:tcW w:w="3256" w:type="dxa"/>
            <w:tcMar>
              <w:top w:w="50" w:type="dxa"/>
              <w:left w:w="100" w:type="dxa"/>
            </w:tcMar>
            <w:vAlign w:val="center"/>
          </w:tcPr>
          <w:p w14:paraId="3445DC82" w14:textId="77777777" w:rsidR="009B2DB1" w:rsidRDefault="008E25CD">
            <w:pPr>
              <w:ind w:left="135"/>
            </w:pPr>
            <w:r>
              <w:rPr>
                <w:rFonts w:ascii="Times New Roman" w:hAnsi="Times New Roman"/>
                <w:color w:val="000000"/>
                <w:sz w:val="24"/>
              </w:rPr>
              <w:t>Л. Н. Толстой. Роман-эпопея «Война и мир»</w:t>
            </w:r>
          </w:p>
        </w:tc>
        <w:tc>
          <w:tcPr>
            <w:tcW w:w="1260" w:type="dxa"/>
            <w:tcMar>
              <w:top w:w="50" w:type="dxa"/>
              <w:left w:w="100" w:type="dxa"/>
            </w:tcMar>
            <w:vAlign w:val="center"/>
          </w:tcPr>
          <w:p w14:paraId="77293A9E" w14:textId="77777777" w:rsidR="009B2DB1" w:rsidRDefault="008E25CD">
            <w:pPr>
              <w:spacing w:line="276" w:lineRule="auto"/>
              <w:ind w:left="135"/>
              <w:jc w:val="center"/>
            </w:pPr>
            <w:r>
              <w:rPr>
                <w:rFonts w:ascii="Times New Roman" w:hAnsi="Times New Roman"/>
                <w:color w:val="000000"/>
                <w:sz w:val="24"/>
              </w:rPr>
              <w:t xml:space="preserve"> 15 </w:t>
            </w:r>
          </w:p>
        </w:tc>
        <w:tc>
          <w:tcPr>
            <w:tcW w:w="2027" w:type="dxa"/>
            <w:tcMar>
              <w:top w:w="50" w:type="dxa"/>
              <w:left w:w="100" w:type="dxa"/>
            </w:tcMar>
            <w:vAlign w:val="center"/>
          </w:tcPr>
          <w:p w14:paraId="03BAC5F9"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2F499DA0" w14:textId="77777777" w:rsidR="009B2DB1" w:rsidRDefault="009B2DB1">
            <w:pPr>
              <w:ind w:left="135"/>
            </w:pPr>
          </w:p>
        </w:tc>
      </w:tr>
      <w:tr w:rsidR="009B2DB1" w14:paraId="31898118" w14:textId="77777777">
        <w:trPr>
          <w:trHeight w:val="144"/>
          <w:tblCellSpacing w:w="0" w:type="dxa"/>
        </w:trPr>
        <w:tc>
          <w:tcPr>
            <w:tcW w:w="718" w:type="dxa"/>
            <w:tcMar>
              <w:top w:w="50" w:type="dxa"/>
              <w:left w:w="100" w:type="dxa"/>
            </w:tcMar>
            <w:vAlign w:val="center"/>
          </w:tcPr>
          <w:p w14:paraId="0AC7EAD9" w14:textId="77777777" w:rsidR="009B2DB1" w:rsidRDefault="008E25CD">
            <w:r>
              <w:rPr>
                <w:rFonts w:ascii="Times New Roman" w:hAnsi="Times New Roman"/>
                <w:color w:val="000000"/>
                <w:sz w:val="24"/>
              </w:rPr>
              <w:t>1.10</w:t>
            </w:r>
          </w:p>
        </w:tc>
        <w:tc>
          <w:tcPr>
            <w:tcW w:w="3256" w:type="dxa"/>
            <w:tcMar>
              <w:top w:w="50" w:type="dxa"/>
              <w:left w:w="100" w:type="dxa"/>
            </w:tcMar>
            <w:vAlign w:val="center"/>
          </w:tcPr>
          <w:p w14:paraId="328933CA" w14:textId="77777777" w:rsidR="009B2DB1" w:rsidRDefault="008E25CD">
            <w:pPr>
              <w:ind w:left="135"/>
            </w:pPr>
            <w:r>
              <w:rPr>
                <w:rFonts w:ascii="Times New Roman" w:hAnsi="Times New Roman"/>
                <w:color w:val="000000"/>
                <w:sz w:val="24"/>
              </w:rPr>
              <w:t xml:space="preserve">Н. С. Лесков. Рассказы и повести (не менее одного </w:t>
            </w:r>
            <w:r>
              <w:rPr>
                <w:rFonts w:ascii="Times New Roman" w:hAnsi="Times New Roman"/>
                <w:color w:val="000000"/>
                <w:sz w:val="24"/>
              </w:rPr>
              <w:t>произведения по выбору). Например, «Очарованный странник», «Однодум» и др.</w:t>
            </w:r>
          </w:p>
        </w:tc>
        <w:tc>
          <w:tcPr>
            <w:tcW w:w="1260" w:type="dxa"/>
            <w:tcMar>
              <w:top w:w="50" w:type="dxa"/>
              <w:left w:w="100" w:type="dxa"/>
            </w:tcMar>
            <w:vAlign w:val="center"/>
          </w:tcPr>
          <w:p w14:paraId="5494A59F" w14:textId="77777777" w:rsidR="009B2DB1" w:rsidRDefault="008E25CD">
            <w:pPr>
              <w:spacing w:line="276" w:lineRule="auto"/>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65A2AB69" w14:textId="77777777" w:rsidR="009B2DB1" w:rsidRDefault="008E25CD">
            <w:pPr>
              <w:spacing w:line="276" w:lineRule="auto"/>
              <w:ind w:left="135"/>
              <w:jc w:val="center"/>
            </w:pPr>
            <w:r>
              <w:rPr>
                <w:rFonts w:ascii="Times New Roman" w:hAnsi="Times New Roman"/>
                <w:color w:val="000000"/>
                <w:sz w:val="24"/>
              </w:rPr>
              <w:t xml:space="preserve"> 2 </w:t>
            </w:r>
          </w:p>
        </w:tc>
        <w:tc>
          <w:tcPr>
            <w:tcW w:w="3437" w:type="dxa"/>
            <w:tcMar>
              <w:top w:w="50" w:type="dxa"/>
              <w:left w:w="100" w:type="dxa"/>
            </w:tcMar>
            <w:vAlign w:val="center"/>
          </w:tcPr>
          <w:p w14:paraId="2C96D581" w14:textId="77777777" w:rsidR="009B2DB1" w:rsidRDefault="009B2DB1">
            <w:pPr>
              <w:ind w:left="135"/>
            </w:pPr>
          </w:p>
        </w:tc>
      </w:tr>
      <w:tr w:rsidR="009B2DB1" w14:paraId="4F627DE3" w14:textId="77777777">
        <w:trPr>
          <w:trHeight w:val="144"/>
          <w:tblCellSpacing w:w="0" w:type="dxa"/>
        </w:trPr>
        <w:tc>
          <w:tcPr>
            <w:tcW w:w="718" w:type="dxa"/>
            <w:tcMar>
              <w:top w:w="50" w:type="dxa"/>
              <w:left w:w="100" w:type="dxa"/>
            </w:tcMar>
            <w:vAlign w:val="center"/>
          </w:tcPr>
          <w:p w14:paraId="032A3749" w14:textId="77777777" w:rsidR="009B2DB1" w:rsidRDefault="008E25CD">
            <w:r>
              <w:rPr>
                <w:rFonts w:ascii="Times New Roman" w:hAnsi="Times New Roman"/>
                <w:color w:val="000000"/>
                <w:sz w:val="24"/>
              </w:rPr>
              <w:t>1.11</w:t>
            </w:r>
          </w:p>
        </w:tc>
        <w:tc>
          <w:tcPr>
            <w:tcW w:w="3256" w:type="dxa"/>
            <w:tcMar>
              <w:top w:w="50" w:type="dxa"/>
              <w:left w:w="100" w:type="dxa"/>
            </w:tcMar>
            <w:vAlign w:val="center"/>
          </w:tcPr>
          <w:p w14:paraId="05979C87" w14:textId="77777777" w:rsidR="009B2DB1" w:rsidRDefault="008E25CD">
            <w:pPr>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1260" w:type="dxa"/>
            <w:tcMar>
              <w:top w:w="50" w:type="dxa"/>
              <w:left w:w="100" w:type="dxa"/>
            </w:tcMar>
            <w:vAlign w:val="center"/>
          </w:tcPr>
          <w:p w14:paraId="245C9295" w14:textId="77777777" w:rsidR="009B2DB1" w:rsidRDefault="008E25CD">
            <w:pPr>
              <w:spacing w:line="276" w:lineRule="auto"/>
              <w:ind w:left="135"/>
              <w:jc w:val="center"/>
            </w:pPr>
            <w:r>
              <w:rPr>
                <w:rFonts w:ascii="Times New Roman" w:hAnsi="Times New Roman"/>
                <w:color w:val="000000"/>
                <w:sz w:val="24"/>
              </w:rPr>
              <w:t xml:space="preserve"> 9 </w:t>
            </w:r>
          </w:p>
        </w:tc>
        <w:tc>
          <w:tcPr>
            <w:tcW w:w="2027" w:type="dxa"/>
            <w:tcMar>
              <w:top w:w="50" w:type="dxa"/>
              <w:left w:w="100" w:type="dxa"/>
            </w:tcMar>
            <w:vAlign w:val="center"/>
          </w:tcPr>
          <w:p w14:paraId="0E7016B2"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7D235435" w14:textId="77777777" w:rsidR="009B2DB1" w:rsidRDefault="009B2DB1">
            <w:pPr>
              <w:ind w:left="135"/>
            </w:pPr>
          </w:p>
        </w:tc>
      </w:tr>
      <w:tr w:rsidR="009B2DB1" w14:paraId="196D1355" w14:textId="77777777">
        <w:trPr>
          <w:trHeight w:val="144"/>
          <w:tblCellSpacing w:w="0" w:type="dxa"/>
        </w:trPr>
        <w:tc>
          <w:tcPr>
            <w:tcW w:w="0" w:type="auto"/>
            <w:gridSpan w:val="2"/>
            <w:tcMar>
              <w:top w:w="50" w:type="dxa"/>
              <w:left w:w="100" w:type="dxa"/>
            </w:tcMar>
            <w:vAlign w:val="center"/>
          </w:tcPr>
          <w:p w14:paraId="10843CAB" w14:textId="77777777" w:rsidR="009B2DB1" w:rsidRDefault="008E25CD">
            <w:pPr>
              <w:ind w:left="135"/>
            </w:pPr>
            <w:r>
              <w:rPr>
                <w:rFonts w:ascii="Times New Roman" w:hAnsi="Times New Roman"/>
                <w:color w:val="000000"/>
                <w:sz w:val="24"/>
              </w:rPr>
              <w:t>Итого по разделу</w:t>
            </w:r>
          </w:p>
        </w:tc>
        <w:tc>
          <w:tcPr>
            <w:tcW w:w="1980" w:type="dxa"/>
            <w:tcMar>
              <w:top w:w="50" w:type="dxa"/>
              <w:left w:w="100" w:type="dxa"/>
            </w:tcMar>
            <w:vAlign w:val="center"/>
          </w:tcPr>
          <w:p w14:paraId="3C181F5F" w14:textId="77777777" w:rsidR="009B2DB1" w:rsidRDefault="008E25CD">
            <w:pPr>
              <w:spacing w:line="276" w:lineRule="auto"/>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14:paraId="047862A5" w14:textId="77777777" w:rsidR="009B2DB1" w:rsidRDefault="009B2DB1"/>
        </w:tc>
      </w:tr>
      <w:tr w:rsidR="009B2DB1" w14:paraId="687A2380" w14:textId="77777777">
        <w:trPr>
          <w:trHeight w:val="144"/>
          <w:tblCellSpacing w:w="0" w:type="dxa"/>
        </w:trPr>
        <w:tc>
          <w:tcPr>
            <w:tcW w:w="0" w:type="auto"/>
            <w:gridSpan w:val="5"/>
            <w:tcMar>
              <w:top w:w="50" w:type="dxa"/>
              <w:left w:w="100" w:type="dxa"/>
            </w:tcMar>
            <w:vAlign w:val="center"/>
          </w:tcPr>
          <w:p w14:paraId="088B70FC" w14:textId="77777777" w:rsidR="009B2DB1" w:rsidRDefault="008E25CD">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B2DB1" w14:paraId="14C47093" w14:textId="77777777">
        <w:trPr>
          <w:trHeight w:val="144"/>
          <w:tblCellSpacing w:w="0" w:type="dxa"/>
        </w:trPr>
        <w:tc>
          <w:tcPr>
            <w:tcW w:w="718" w:type="dxa"/>
            <w:tcMar>
              <w:top w:w="50" w:type="dxa"/>
              <w:left w:w="100" w:type="dxa"/>
            </w:tcMar>
            <w:vAlign w:val="center"/>
          </w:tcPr>
          <w:p w14:paraId="30B0C8EE" w14:textId="77777777" w:rsidR="009B2DB1" w:rsidRDefault="008E25CD">
            <w:r>
              <w:rPr>
                <w:rFonts w:ascii="Times New Roman" w:hAnsi="Times New Roman"/>
                <w:color w:val="000000"/>
                <w:sz w:val="24"/>
              </w:rPr>
              <w:t>2.1</w:t>
            </w:r>
          </w:p>
        </w:tc>
        <w:tc>
          <w:tcPr>
            <w:tcW w:w="3256" w:type="dxa"/>
            <w:tcMar>
              <w:top w:w="50" w:type="dxa"/>
              <w:left w:w="100" w:type="dxa"/>
            </w:tcMar>
            <w:vAlign w:val="center"/>
          </w:tcPr>
          <w:p w14:paraId="09192DBA" w14:textId="77777777" w:rsidR="009B2DB1" w:rsidRDefault="008E25CD">
            <w:pPr>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1260" w:type="dxa"/>
            <w:tcMar>
              <w:top w:w="50" w:type="dxa"/>
              <w:left w:w="100" w:type="dxa"/>
            </w:tcMar>
            <w:vAlign w:val="center"/>
          </w:tcPr>
          <w:p w14:paraId="25FBF530" w14:textId="77777777" w:rsidR="009B2DB1" w:rsidRDefault="008E25CD">
            <w:pPr>
              <w:spacing w:line="276" w:lineRule="auto"/>
              <w:ind w:left="135"/>
              <w:jc w:val="center"/>
            </w:pPr>
            <w:r>
              <w:rPr>
                <w:rFonts w:ascii="Times New Roman" w:hAnsi="Times New Roman"/>
                <w:color w:val="000000"/>
                <w:sz w:val="24"/>
              </w:rPr>
              <w:t xml:space="preserve"> 1 </w:t>
            </w:r>
          </w:p>
        </w:tc>
        <w:tc>
          <w:tcPr>
            <w:tcW w:w="2027" w:type="dxa"/>
            <w:tcMar>
              <w:top w:w="50" w:type="dxa"/>
              <w:left w:w="100" w:type="dxa"/>
            </w:tcMar>
            <w:vAlign w:val="center"/>
          </w:tcPr>
          <w:p w14:paraId="4DFA0A41"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0C6834F6" w14:textId="77777777" w:rsidR="009B2DB1" w:rsidRDefault="009B2DB1">
            <w:pPr>
              <w:ind w:left="135"/>
            </w:pPr>
          </w:p>
        </w:tc>
      </w:tr>
      <w:tr w:rsidR="009B2DB1" w14:paraId="6CEAA702" w14:textId="77777777">
        <w:trPr>
          <w:trHeight w:val="144"/>
          <w:tblCellSpacing w:w="0" w:type="dxa"/>
        </w:trPr>
        <w:tc>
          <w:tcPr>
            <w:tcW w:w="0" w:type="auto"/>
            <w:gridSpan w:val="2"/>
            <w:tcMar>
              <w:top w:w="50" w:type="dxa"/>
              <w:left w:w="100" w:type="dxa"/>
            </w:tcMar>
            <w:vAlign w:val="center"/>
          </w:tcPr>
          <w:p w14:paraId="4F1F7B83" w14:textId="77777777" w:rsidR="009B2DB1" w:rsidRDefault="008E25CD">
            <w:pPr>
              <w:ind w:left="135"/>
            </w:pPr>
            <w:r>
              <w:rPr>
                <w:rFonts w:ascii="Times New Roman" w:hAnsi="Times New Roman"/>
                <w:color w:val="000000"/>
                <w:sz w:val="24"/>
              </w:rPr>
              <w:t>Итого по разделу</w:t>
            </w:r>
          </w:p>
        </w:tc>
        <w:tc>
          <w:tcPr>
            <w:tcW w:w="1980" w:type="dxa"/>
            <w:tcMar>
              <w:top w:w="50" w:type="dxa"/>
              <w:left w:w="100" w:type="dxa"/>
            </w:tcMar>
            <w:vAlign w:val="center"/>
          </w:tcPr>
          <w:p w14:paraId="05D22EB4" w14:textId="77777777" w:rsidR="009B2DB1" w:rsidRDefault="008E25CD">
            <w:pPr>
              <w:spacing w:line="276" w:lineRule="auto"/>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6B566842" w14:textId="77777777" w:rsidR="009B2DB1" w:rsidRDefault="009B2DB1"/>
        </w:tc>
      </w:tr>
      <w:tr w:rsidR="009B2DB1" w14:paraId="3E90E85A" w14:textId="77777777">
        <w:trPr>
          <w:trHeight w:val="144"/>
          <w:tblCellSpacing w:w="0" w:type="dxa"/>
        </w:trPr>
        <w:tc>
          <w:tcPr>
            <w:tcW w:w="0" w:type="auto"/>
            <w:gridSpan w:val="5"/>
            <w:tcMar>
              <w:top w:w="50" w:type="dxa"/>
              <w:left w:w="100" w:type="dxa"/>
            </w:tcMar>
            <w:vAlign w:val="center"/>
          </w:tcPr>
          <w:p w14:paraId="0115DB76" w14:textId="77777777" w:rsidR="009B2DB1" w:rsidRDefault="008E25CD">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B2DB1" w14:paraId="5330BEC3" w14:textId="77777777">
        <w:trPr>
          <w:trHeight w:val="144"/>
          <w:tblCellSpacing w:w="0" w:type="dxa"/>
        </w:trPr>
        <w:tc>
          <w:tcPr>
            <w:tcW w:w="718" w:type="dxa"/>
            <w:tcMar>
              <w:top w:w="50" w:type="dxa"/>
              <w:left w:w="100" w:type="dxa"/>
            </w:tcMar>
            <w:vAlign w:val="center"/>
          </w:tcPr>
          <w:p w14:paraId="582E9E29" w14:textId="77777777" w:rsidR="009B2DB1" w:rsidRDefault="008E25CD">
            <w:r>
              <w:rPr>
                <w:rFonts w:ascii="Times New Roman" w:hAnsi="Times New Roman"/>
                <w:color w:val="000000"/>
                <w:sz w:val="24"/>
              </w:rPr>
              <w:t>3.1</w:t>
            </w:r>
          </w:p>
        </w:tc>
        <w:tc>
          <w:tcPr>
            <w:tcW w:w="3256" w:type="dxa"/>
            <w:tcMar>
              <w:top w:w="50" w:type="dxa"/>
              <w:left w:w="100" w:type="dxa"/>
            </w:tcMar>
            <w:vAlign w:val="center"/>
          </w:tcPr>
          <w:p w14:paraId="0F766B8E" w14:textId="77777777" w:rsidR="009B2DB1" w:rsidRDefault="008E25CD">
            <w:pPr>
              <w:ind w:left="135"/>
            </w:pPr>
            <w:r>
              <w:rPr>
                <w:rFonts w:ascii="Times New Roman" w:hAnsi="Times New Roman"/>
                <w:color w:val="000000"/>
                <w:sz w:val="24"/>
              </w:rPr>
              <w:t xml:space="preserve">Зарубежная проза второй </w:t>
            </w:r>
            <w:r>
              <w:rPr>
                <w:rFonts w:ascii="Times New Roman" w:hAnsi="Times New Roman"/>
                <w:color w:val="000000"/>
                <w:sz w:val="24"/>
              </w:rPr>
              <w:t>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260" w:type="dxa"/>
            <w:tcMar>
              <w:top w:w="50" w:type="dxa"/>
              <w:left w:w="100" w:type="dxa"/>
            </w:tcMar>
            <w:vAlign w:val="center"/>
          </w:tcPr>
          <w:p w14:paraId="4D08E633" w14:textId="77777777" w:rsidR="009B2DB1" w:rsidRDefault="008E25CD">
            <w:pPr>
              <w:spacing w:line="276" w:lineRule="auto"/>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69741488"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254495BA" w14:textId="77777777" w:rsidR="009B2DB1" w:rsidRDefault="009B2DB1">
            <w:pPr>
              <w:ind w:left="135"/>
            </w:pPr>
          </w:p>
        </w:tc>
      </w:tr>
      <w:tr w:rsidR="009B2DB1" w14:paraId="38B1B395" w14:textId="77777777">
        <w:trPr>
          <w:trHeight w:val="144"/>
          <w:tblCellSpacing w:w="0" w:type="dxa"/>
        </w:trPr>
        <w:tc>
          <w:tcPr>
            <w:tcW w:w="718" w:type="dxa"/>
            <w:tcMar>
              <w:top w:w="50" w:type="dxa"/>
              <w:left w:w="100" w:type="dxa"/>
            </w:tcMar>
            <w:vAlign w:val="center"/>
          </w:tcPr>
          <w:p w14:paraId="10130F8A" w14:textId="77777777" w:rsidR="009B2DB1" w:rsidRDefault="008E25CD">
            <w:r>
              <w:rPr>
                <w:rFonts w:ascii="Times New Roman" w:hAnsi="Times New Roman"/>
                <w:color w:val="000000"/>
                <w:sz w:val="24"/>
              </w:rPr>
              <w:t>3.2</w:t>
            </w:r>
          </w:p>
        </w:tc>
        <w:tc>
          <w:tcPr>
            <w:tcW w:w="3256" w:type="dxa"/>
            <w:tcMar>
              <w:top w:w="50" w:type="dxa"/>
              <w:left w:w="100" w:type="dxa"/>
            </w:tcMar>
            <w:vAlign w:val="center"/>
          </w:tcPr>
          <w:p w14:paraId="4647ECA9" w14:textId="77777777" w:rsidR="009B2DB1" w:rsidRDefault="008E25CD">
            <w:pPr>
              <w:ind w:left="135"/>
            </w:pPr>
            <w:r>
              <w:rPr>
                <w:rFonts w:ascii="Times New Roman" w:hAnsi="Times New Roman"/>
                <w:color w:val="000000"/>
                <w:sz w:val="24"/>
              </w:rPr>
              <w:t xml:space="preserve">Зарубежная поэзия второй половины XIX века (не менее двух </w:t>
            </w:r>
            <w:r>
              <w:rPr>
                <w:rFonts w:ascii="Times New Roman" w:hAnsi="Times New Roman"/>
                <w:color w:val="000000"/>
                <w:sz w:val="24"/>
              </w:rPr>
              <w:t>стихотворений одного из поэтов по выбору). Например, стихотворения А.Рембо, Ш.Бодлера и др.</w:t>
            </w:r>
          </w:p>
        </w:tc>
        <w:tc>
          <w:tcPr>
            <w:tcW w:w="1260" w:type="dxa"/>
            <w:tcMar>
              <w:top w:w="50" w:type="dxa"/>
              <w:left w:w="100" w:type="dxa"/>
            </w:tcMar>
            <w:vAlign w:val="center"/>
          </w:tcPr>
          <w:p w14:paraId="504EECD4" w14:textId="77777777" w:rsidR="009B2DB1" w:rsidRDefault="008E25CD">
            <w:pPr>
              <w:spacing w:line="276" w:lineRule="auto"/>
              <w:ind w:left="135"/>
              <w:jc w:val="center"/>
            </w:pPr>
            <w:r>
              <w:rPr>
                <w:rFonts w:ascii="Times New Roman" w:hAnsi="Times New Roman"/>
                <w:color w:val="000000"/>
                <w:sz w:val="24"/>
              </w:rPr>
              <w:t xml:space="preserve"> 1 </w:t>
            </w:r>
          </w:p>
        </w:tc>
        <w:tc>
          <w:tcPr>
            <w:tcW w:w="2027" w:type="dxa"/>
            <w:tcMar>
              <w:top w:w="50" w:type="dxa"/>
              <w:left w:w="100" w:type="dxa"/>
            </w:tcMar>
            <w:vAlign w:val="center"/>
          </w:tcPr>
          <w:p w14:paraId="7EE06E42"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02F2D3BD" w14:textId="77777777" w:rsidR="009B2DB1" w:rsidRDefault="009B2DB1">
            <w:pPr>
              <w:ind w:left="135"/>
            </w:pPr>
          </w:p>
        </w:tc>
      </w:tr>
      <w:tr w:rsidR="009B2DB1" w14:paraId="23299E1F" w14:textId="77777777">
        <w:trPr>
          <w:trHeight w:val="144"/>
          <w:tblCellSpacing w:w="0" w:type="dxa"/>
        </w:trPr>
        <w:tc>
          <w:tcPr>
            <w:tcW w:w="718" w:type="dxa"/>
            <w:tcMar>
              <w:top w:w="50" w:type="dxa"/>
              <w:left w:w="100" w:type="dxa"/>
            </w:tcMar>
            <w:vAlign w:val="center"/>
          </w:tcPr>
          <w:p w14:paraId="14431E45" w14:textId="77777777" w:rsidR="009B2DB1" w:rsidRDefault="008E25CD">
            <w:r>
              <w:rPr>
                <w:rFonts w:ascii="Times New Roman" w:hAnsi="Times New Roman"/>
                <w:color w:val="000000"/>
                <w:sz w:val="24"/>
              </w:rPr>
              <w:t>3.3</w:t>
            </w:r>
          </w:p>
        </w:tc>
        <w:tc>
          <w:tcPr>
            <w:tcW w:w="3256" w:type="dxa"/>
            <w:tcMar>
              <w:top w:w="50" w:type="dxa"/>
              <w:left w:w="100" w:type="dxa"/>
            </w:tcMar>
            <w:vAlign w:val="center"/>
          </w:tcPr>
          <w:p w14:paraId="6DECFDF4" w14:textId="77777777" w:rsidR="009B2DB1" w:rsidRDefault="008E25CD">
            <w:pPr>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пьесы Г.Гауптмана «Перед восходом солнца»; </w:t>
            </w:r>
            <w:r>
              <w:rPr>
                <w:rFonts w:ascii="Times New Roman" w:hAnsi="Times New Roman"/>
                <w:color w:val="000000"/>
                <w:sz w:val="24"/>
              </w:rPr>
              <w:t>Г.Ибсена «Кукольный дом» и др.</w:t>
            </w:r>
          </w:p>
        </w:tc>
        <w:tc>
          <w:tcPr>
            <w:tcW w:w="1260" w:type="dxa"/>
            <w:tcMar>
              <w:top w:w="50" w:type="dxa"/>
              <w:left w:w="100" w:type="dxa"/>
            </w:tcMar>
            <w:vAlign w:val="center"/>
          </w:tcPr>
          <w:p w14:paraId="37D75F05" w14:textId="77777777" w:rsidR="009B2DB1" w:rsidRDefault="008E25CD">
            <w:pPr>
              <w:spacing w:line="276" w:lineRule="auto"/>
              <w:ind w:left="135"/>
              <w:jc w:val="center"/>
            </w:pPr>
            <w:r>
              <w:rPr>
                <w:rFonts w:ascii="Times New Roman" w:hAnsi="Times New Roman"/>
                <w:color w:val="000000"/>
                <w:sz w:val="24"/>
              </w:rPr>
              <w:t xml:space="preserve"> 1 </w:t>
            </w:r>
          </w:p>
        </w:tc>
        <w:tc>
          <w:tcPr>
            <w:tcW w:w="2027" w:type="dxa"/>
            <w:tcMar>
              <w:top w:w="50" w:type="dxa"/>
              <w:left w:w="100" w:type="dxa"/>
            </w:tcMar>
            <w:vAlign w:val="center"/>
          </w:tcPr>
          <w:p w14:paraId="5C651383"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2CAA7A7B" w14:textId="77777777" w:rsidR="009B2DB1" w:rsidRDefault="009B2DB1">
            <w:pPr>
              <w:ind w:left="135"/>
            </w:pPr>
          </w:p>
        </w:tc>
      </w:tr>
      <w:tr w:rsidR="009B2DB1" w14:paraId="745FC1CE" w14:textId="77777777">
        <w:trPr>
          <w:trHeight w:val="144"/>
          <w:tblCellSpacing w:w="0" w:type="dxa"/>
        </w:trPr>
        <w:tc>
          <w:tcPr>
            <w:tcW w:w="0" w:type="auto"/>
            <w:gridSpan w:val="2"/>
            <w:tcMar>
              <w:top w:w="50" w:type="dxa"/>
              <w:left w:w="100" w:type="dxa"/>
            </w:tcMar>
            <w:vAlign w:val="center"/>
          </w:tcPr>
          <w:p w14:paraId="0EA3D226" w14:textId="77777777" w:rsidR="009B2DB1" w:rsidRDefault="008E25CD">
            <w:pPr>
              <w:ind w:left="135"/>
            </w:pPr>
            <w:r>
              <w:rPr>
                <w:rFonts w:ascii="Times New Roman" w:hAnsi="Times New Roman"/>
                <w:color w:val="000000"/>
                <w:sz w:val="24"/>
              </w:rPr>
              <w:t>Итого по разделу</w:t>
            </w:r>
          </w:p>
        </w:tc>
        <w:tc>
          <w:tcPr>
            <w:tcW w:w="1980" w:type="dxa"/>
            <w:tcMar>
              <w:top w:w="50" w:type="dxa"/>
              <w:left w:w="100" w:type="dxa"/>
            </w:tcMar>
            <w:vAlign w:val="center"/>
          </w:tcPr>
          <w:p w14:paraId="3DC1A8D6" w14:textId="77777777" w:rsidR="009B2DB1" w:rsidRDefault="008E25CD">
            <w:pPr>
              <w:spacing w:line="276" w:lineRule="auto"/>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976F9F3" w14:textId="77777777" w:rsidR="009B2DB1" w:rsidRDefault="009B2DB1"/>
        </w:tc>
      </w:tr>
      <w:tr w:rsidR="009B2DB1" w14:paraId="2B3F4F55" w14:textId="77777777">
        <w:trPr>
          <w:trHeight w:val="144"/>
          <w:tblCellSpacing w:w="0" w:type="dxa"/>
        </w:trPr>
        <w:tc>
          <w:tcPr>
            <w:tcW w:w="0" w:type="auto"/>
            <w:gridSpan w:val="2"/>
            <w:tcMar>
              <w:top w:w="50" w:type="dxa"/>
              <w:left w:w="100" w:type="dxa"/>
            </w:tcMar>
            <w:vAlign w:val="center"/>
          </w:tcPr>
          <w:p w14:paraId="189AF692" w14:textId="77777777" w:rsidR="009B2DB1" w:rsidRDefault="008E25CD">
            <w:pPr>
              <w:ind w:left="135"/>
            </w:pPr>
            <w:r>
              <w:rPr>
                <w:rFonts w:ascii="Times New Roman" w:hAnsi="Times New Roman"/>
                <w:color w:val="000000"/>
                <w:sz w:val="24"/>
              </w:rPr>
              <w:t>Развитие речи</w:t>
            </w:r>
          </w:p>
        </w:tc>
        <w:tc>
          <w:tcPr>
            <w:tcW w:w="1980" w:type="dxa"/>
            <w:tcMar>
              <w:top w:w="50" w:type="dxa"/>
              <w:left w:w="100" w:type="dxa"/>
            </w:tcMar>
            <w:vAlign w:val="center"/>
          </w:tcPr>
          <w:p w14:paraId="0BF206E6" w14:textId="77777777" w:rsidR="009B2DB1" w:rsidRDefault="008E25CD">
            <w:pPr>
              <w:spacing w:line="276" w:lineRule="auto"/>
              <w:ind w:left="135"/>
              <w:jc w:val="center"/>
            </w:pPr>
            <w:r>
              <w:rPr>
                <w:rFonts w:ascii="Times New Roman" w:hAnsi="Times New Roman"/>
                <w:color w:val="000000"/>
                <w:sz w:val="24"/>
              </w:rPr>
              <w:t xml:space="preserve"> 10 </w:t>
            </w:r>
          </w:p>
        </w:tc>
        <w:tc>
          <w:tcPr>
            <w:tcW w:w="2027" w:type="dxa"/>
            <w:tcMar>
              <w:top w:w="50" w:type="dxa"/>
              <w:left w:w="100" w:type="dxa"/>
            </w:tcMar>
            <w:vAlign w:val="center"/>
          </w:tcPr>
          <w:p w14:paraId="5EFF6072"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0623ECC7" w14:textId="77777777" w:rsidR="009B2DB1" w:rsidRDefault="009B2DB1">
            <w:pPr>
              <w:ind w:left="135"/>
            </w:pPr>
          </w:p>
        </w:tc>
      </w:tr>
      <w:tr w:rsidR="009B2DB1" w14:paraId="446BD273" w14:textId="77777777">
        <w:trPr>
          <w:trHeight w:val="144"/>
          <w:tblCellSpacing w:w="0" w:type="dxa"/>
        </w:trPr>
        <w:tc>
          <w:tcPr>
            <w:tcW w:w="0" w:type="auto"/>
            <w:gridSpan w:val="2"/>
            <w:tcMar>
              <w:top w:w="50" w:type="dxa"/>
              <w:left w:w="100" w:type="dxa"/>
            </w:tcMar>
            <w:vAlign w:val="center"/>
          </w:tcPr>
          <w:p w14:paraId="36D33CD5" w14:textId="77777777" w:rsidR="009B2DB1" w:rsidRDefault="008E25CD">
            <w:pPr>
              <w:ind w:left="135"/>
            </w:pPr>
            <w:r>
              <w:rPr>
                <w:rFonts w:ascii="Times New Roman" w:hAnsi="Times New Roman"/>
                <w:color w:val="000000"/>
                <w:sz w:val="24"/>
              </w:rPr>
              <w:t>Уроки внеклассного чтения</w:t>
            </w:r>
          </w:p>
        </w:tc>
        <w:tc>
          <w:tcPr>
            <w:tcW w:w="1980" w:type="dxa"/>
            <w:tcMar>
              <w:top w:w="50" w:type="dxa"/>
              <w:left w:w="100" w:type="dxa"/>
            </w:tcMar>
            <w:vAlign w:val="center"/>
          </w:tcPr>
          <w:p w14:paraId="60D17FC2" w14:textId="77777777" w:rsidR="009B2DB1" w:rsidRDefault="008E25CD">
            <w:pPr>
              <w:spacing w:line="276" w:lineRule="auto"/>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601F2126"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25478952" w14:textId="77777777" w:rsidR="009B2DB1" w:rsidRDefault="009B2DB1">
            <w:pPr>
              <w:ind w:left="135"/>
            </w:pPr>
          </w:p>
        </w:tc>
      </w:tr>
      <w:tr w:rsidR="009B2DB1" w14:paraId="2A927B96" w14:textId="77777777">
        <w:trPr>
          <w:trHeight w:val="144"/>
          <w:tblCellSpacing w:w="0" w:type="dxa"/>
        </w:trPr>
        <w:tc>
          <w:tcPr>
            <w:tcW w:w="0" w:type="auto"/>
            <w:gridSpan w:val="2"/>
            <w:tcMar>
              <w:top w:w="50" w:type="dxa"/>
              <w:left w:w="100" w:type="dxa"/>
            </w:tcMar>
            <w:vAlign w:val="center"/>
          </w:tcPr>
          <w:p w14:paraId="77756070" w14:textId="77777777" w:rsidR="009B2DB1" w:rsidRDefault="008E25CD">
            <w:pPr>
              <w:ind w:left="135"/>
            </w:pPr>
            <w:r>
              <w:rPr>
                <w:rFonts w:ascii="Times New Roman" w:hAnsi="Times New Roman"/>
                <w:color w:val="000000"/>
                <w:sz w:val="24"/>
              </w:rPr>
              <w:t>Итоговые контрольные работы</w:t>
            </w:r>
          </w:p>
        </w:tc>
        <w:tc>
          <w:tcPr>
            <w:tcW w:w="1980" w:type="dxa"/>
            <w:tcMar>
              <w:top w:w="50" w:type="dxa"/>
              <w:left w:w="100" w:type="dxa"/>
            </w:tcMar>
            <w:vAlign w:val="center"/>
          </w:tcPr>
          <w:p w14:paraId="6D01A0A5" w14:textId="77777777" w:rsidR="009B2DB1" w:rsidRDefault="008E25CD">
            <w:pPr>
              <w:spacing w:line="276" w:lineRule="auto"/>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727CD2CC"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39AFDBDD" w14:textId="77777777" w:rsidR="009B2DB1" w:rsidRDefault="009B2DB1">
            <w:pPr>
              <w:ind w:left="135"/>
            </w:pPr>
          </w:p>
        </w:tc>
      </w:tr>
      <w:tr w:rsidR="009B2DB1" w14:paraId="4C7A4E0A" w14:textId="77777777">
        <w:trPr>
          <w:trHeight w:val="144"/>
          <w:tblCellSpacing w:w="0" w:type="dxa"/>
        </w:trPr>
        <w:tc>
          <w:tcPr>
            <w:tcW w:w="0" w:type="auto"/>
            <w:gridSpan w:val="2"/>
            <w:tcMar>
              <w:top w:w="50" w:type="dxa"/>
              <w:left w:w="100" w:type="dxa"/>
            </w:tcMar>
            <w:vAlign w:val="center"/>
          </w:tcPr>
          <w:p w14:paraId="509BFC36" w14:textId="77777777" w:rsidR="009B2DB1" w:rsidRDefault="008E25CD">
            <w:pPr>
              <w:ind w:left="135"/>
            </w:pPr>
            <w:r>
              <w:rPr>
                <w:rFonts w:ascii="Times New Roman" w:hAnsi="Times New Roman"/>
                <w:color w:val="000000"/>
                <w:sz w:val="24"/>
              </w:rPr>
              <w:t>Подготовка и защита проектов</w:t>
            </w:r>
          </w:p>
        </w:tc>
        <w:tc>
          <w:tcPr>
            <w:tcW w:w="1980" w:type="dxa"/>
            <w:tcMar>
              <w:top w:w="50" w:type="dxa"/>
              <w:left w:w="100" w:type="dxa"/>
            </w:tcMar>
            <w:vAlign w:val="center"/>
          </w:tcPr>
          <w:p w14:paraId="0B2791D7" w14:textId="77777777" w:rsidR="009B2DB1" w:rsidRDefault="008E25CD">
            <w:pPr>
              <w:spacing w:line="276" w:lineRule="auto"/>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0812A001"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4D90F0FF" w14:textId="77777777" w:rsidR="009B2DB1" w:rsidRDefault="009B2DB1">
            <w:pPr>
              <w:ind w:left="135"/>
            </w:pPr>
          </w:p>
        </w:tc>
      </w:tr>
      <w:tr w:rsidR="009B2DB1" w14:paraId="6F1C8C03" w14:textId="77777777">
        <w:trPr>
          <w:trHeight w:val="144"/>
          <w:tblCellSpacing w:w="0" w:type="dxa"/>
        </w:trPr>
        <w:tc>
          <w:tcPr>
            <w:tcW w:w="0" w:type="auto"/>
            <w:gridSpan w:val="2"/>
            <w:tcMar>
              <w:top w:w="50" w:type="dxa"/>
              <w:left w:w="100" w:type="dxa"/>
            </w:tcMar>
            <w:vAlign w:val="center"/>
          </w:tcPr>
          <w:p w14:paraId="0B10A296" w14:textId="77777777" w:rsidR="009B2DB1" w:rsidRDefault="008E25CD">
            <w:pPr>
              <w:ind w:left="135"/>
            </w:pPr>
            <w:r>
              <w:rPr>
                <w:rFonts w:ascii="Times New Roman" w:hAnsi="Times New Roman"/>
                <w:color w:val="000000"/>
                <w:sz w:val="24"/>
              </w:rPr>
              <w:t>Резервные уроки</w:t>
            </w:r>
          </w:p>
        </w:tc>
        <w:tc>
          <w:tcPr>
            <w:tcW w:w="1980" w:type="dxa"/>
            <w:tcMar>
              <w:top w:w="50" w:type="dxa"/>
              <w:left w:w="100" w:type="dxa"/>
            </w:tcMar>
            <w:vAlign w:val="center"/>
          </w:tcPr>
          <w:p w14:paraId="183A1CE0" w14:textId="77777777" w:rsidR="009B2DB1" w:rsidRDefault="008E25CD">
            <w:pPr>
              <w:spacing w:line="276" w:lineRule="auto"/>
              <w:ind w:left="135"/>
              <w:jc w:val="center"/>
            </w:pPr>
            <w:r>
              <w:rPr>
                <w:rFonts w:ascii="Times New Roman" w:hAnsi="Times New Roman"/>
                <w:color w:val="000000"/>
                <w:sz w:val="24"/>
              </w:rPr>
              <w:t xml:space="preserve"> 8 </w:t>
            </w:r>
          </w:p>
        </w:tc>
        <w:tc>
          <w:tcPr>
            <w:tcW w:w="2027" w:type="dxa"/>
            <w:tcMar>
              <w:top w:w="50" w:type="dxa"/>
              <w:left w:w="100" w:type="dxa"/>
            </w:tcMar>
            <w:vAlign w:val="center"/>
          </w:tcPr>
          <w:p w14:paraId="087282B0" w14:textId="77777777" w:rsidR="009B2DB1" w:rsidRDefault="008E25CD">
            <w:pPr>
              <w:spacing w:line="276" w:lineRule="auto"/>
              <w:ind w:left="135"/>
              <w:jc w:val="center"/>
            </w:pPr>
            <w:r>
              <w:rPr>
                <w:rFonts w:ascii="Times New Roman" w:hAnsi="Times New Roman"/>
                <w:color w:val="000000"/>
                <w:sz w:val="24"/>
              </w:rPr>
              <w:t xml:space="preserve"> 0 </w:t>
            </w:r>
          </w:p>
        </w:tc>
        <w:tc>
          <w:tcPr>
            <w:tcW w:w="3437" w:type="dxa"/>
            <w:tcMar>
              <w:top w:w="50" w:type="dxa"/>
              <w:left w:w="100" w:type="dxa"/>
            </w:tcMar>
            <w:vAlign w:val="center"/>
          </w:tcPr>
          <w:p w14:paraId="2C0C4E17" w14:textId="77777777" w:rsidR="009B2DB1" w:rsidRDefault="009B2DB1">
            <w:pPr>
              <w:ind w:left="135"/>
            </w:pPr>
          </w:p>
        </w:tc>
      </w:tr>
      <w:tr w:rsidR="009B2DB1" w14:paraId="02521966" w14:textId="77777777">
        <w:trPr>
          <w:trHeight w:val="144"/>
          <w:tblCellSpacing w:w="0" w:type="dxa"/>
        </w:trPr>
        <w:tc>
          <w:tcPr>
            <w:tcW w:w="0" w:type="auto"/>
            <w:gridSpan w:val="2"/>
            <w:tcMar>
              <w:top w:w="50" w:type="dxa"/>
              <w:left w:w="100" w:type="dxa"/>
            </w:tcMar>
            <w:vAlign w:val="center"/>
          </w:tcPr>
          <w:p w14:paraId="3534501E" w14:textId="77777777" w:rsidR="009B2DB1" w:rsidRDefault="008E25CD">
            <w:pPr>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980" w:type="dxa"/>
            <w:tcMar>
              <w:top w:w="50" w:type="dxa"/>
              <w:left w:w="100" w:type="dxa"/>
            </w:tcMar>
            <w:vAlign w:val="center"/>
          </w:tcPr>
          <w:p w14:paraId="32F260A5" w14:textId="77777777" w:rsidR="009B2DB1" w:rsidRDefault="008E25CD">
            <w:pPr>
              <w:spacing w:line="276" w:lineRule="auto"/>
              <w:ind w:left="135"/>
              <w:jc w:val="center"/>
            </w:pPr>
            <w:r>
              <w:rPr>
                <w:rFonts w:ascii="Times New Roman" w:hAnsi="Times New Roman"/>
                <w:color w:val="000000"/>
                <w:sz w:val="24"/>
              </w:rPr>
              <w:t xml:space="preserve"> 102 </w:t>
            </w:r>
          </w:p>
        </w:tc>
        <w:tc>
          <w:tcPr>
            <w:tcW w:w="2027" w:type="dxa"/>
            <w:tcMar>
              <w:top w:w="50" w:type="dxa"/>
              <w:left w:w="100" w:type="dxa"/>
            </w:tcMar>
            <w:vAlign w:val="center"/>
          </w:tcPr>
          <w:p w14:paraId="17727A4D" w14:textId="77777777" w:rsidR="009B2DB1" w:rsidRDefault="008E25CD">
            <w:pPr>
              <w:spacing w:line="276" w:lineRule="auto"/>
              <w:ind w:left="135"/>
              <w:jc w:val="center"/>
            </w:pPr>
            <w:r>
              <w:rPr>
                <w:rFonts w:ascii="Times New Roman" w:hAnsi="Times New Roman"/>
                <w:color w:val="000000"/>
                <w:sz w:val="24"/>
              </w:rPr>
              <w:t xml:space="preserve"> 4 </w:t>
            </w:r>
          </w:p>
        </w:tc>
        <w:tc>
          <w:tcPr>
            <w:tcW w:w="3437" w:type="dxa"/>
            <w:tcMar>
              <w:top w:w="50" w:type="dxa"/>
              <w:left w:w="100" w:type="dxa"/>
            </w:tcMar>
            <w:vAlign w:val="center"/>
          </w:tcPr>
          <w:p w14:paraId="1DCAA614" w14:textId="77777777" w:rsidR="009B2DB1" w:rsidRDefault="009B2DB1"/>
        </w:tc>
      </w:tr>
    </w:tbl>
    <w:p w14:paraId="22A50026" w14:textId="77777777" w:rsidR="009B2DB1" w:rsidRDefault="009B2DB1">
      <w:pPr>
        <w:sectPr w:rsidR="009B2DB1">
          <w:pgSz w:w="16383" w:h="11906" w:orient="landscape"/>
          <w:pgMar w:top="1134" w:right="850" w:bottom="1134" w:left="1701" w:header="720" w:footer="720" w:gutter="0"/>
          <w:cols w:space="720"/>
        </w:sectPr>
      </w:pPr>
    </w:p>
    <w:p w14:paraId="2F037E16" w14:textId="77777777" w:rsidR="009B2DB1" w:rsidRDefault="008E25CD">
      <w:pPr>
        <w:ind w:left="120"/>
      </w:pPr>
      <w:r>
        <w:rPr>
          <w:rFonts w:ascii="Times New Roman" w:hAnsi="Times New Roman"/>
          <w:b/>
          <w:color w:val="000000"/>
          <w:sz w:val="28"/>
        </w:rPr>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8"/>
        <w:gridCol w:w="4619"/>
        <w:gridCol w:w="1439"/>
        <w:gridCol w:w="1745"/>
        <w:gridCol w:w="1814"/>
        <w:gridCol w:w="3367"/>
      </w:tblGrid>
      <w:tr w:rsidR="009B2DB1" w14:paraId="4E93B554" w14:textId="77777777">
        <w:trPr>
          <w:trHeight w:val="144"/>
          <w:tblCellSpacing w:w="0" w:type="dxa"/>
        </w:trPr>
        <w:tc>
          <w:tcPr>
            <w:tcW w:w="570" w:type="dxa"/>
            <w:vMerge w:val="restart"/>
            <w:tcMar>
              <w:top w:w="50" w:type="dxa"/>
              <w:left w:w="100" w:type="dxa"/>
            </w:tcMar>
            <w:vAlign w:val="center"/>
          </w:tcPr>
          <w:p w14:paraId="3408D906" w14:textId="77777777" w:rsidR="009B2DB1" w:rsidRDefault="008E25CD">
            <w:pPr>
              <w:ind w:left="135"/>
            </w:pPr>
            <w:r>
              <w:rPr>
                <w:rFonts w:ascii="Times New Roman" w:hAnsi="Times New Roman"/>
                <w:b/>
                <w:color w:val="000000"/>
                <w:sz w:val="24"/>
              </w:rPr>
              <w:t xml:space="preserve">№ п/п </w:t>
            </w:r>
          </w:p>
          <w:p w14:paraId="527A9C83" w14:textId="77777777" w:rsidR="009B2DB1" w:rsidRDefault="009B2DB1">
            <w:pPr>
              <w:ind w:left="135"/>
            </w:pPr>
          </w:p>
        </w:tc>
        <w:tc>
          <w:tcPr>
            <w:tcW w:w="3256" w:type="dxa"/>
            <w:vMerge w:val="restart"/>
            <w:tcMar>
              <w:top w:w="50" w:type="dxa"/>
              <w:left w:w="100" w:type="dxa"/>
            </w:tcMar>
            <w:vAlign w:val="center"/>
          </w:tcPr>
          <w:p w14:paraId="44D3258E" w14:textId="77777777" w:rsidR="009B2DB1" w:rsidRDefault="008E25CD">
            <w:pPr>
              <w:ind w:left="135"/>
            </w:pPr>
            <w:r>
              <w:rPr>
                <w:rFonts w:ascii="Times New Roman" w:hAnsi="Times New Roman"/>
                <w:b/>
                <w:color w:val="000000"/>
                <w:sz w:val="24"/>
              </w:rPr>
              <w:t xml:space="preserve">Наименование разделов и тем программы </w:t>
            </w:r>
          </w:p>
          <w:p w14:paraId="73549BDD" w14:textId="77777777" w:rsidR="009B2DB1" w:rsidRDefault="009B2DB1">
            <w:pPr>
              <w:ind w:left="135"/>
            </w:pPr>
          </w:p>
        </w:tc>
        <w:tc>
          <w:tcPr>
            <w:tcW w:w="0" w:type="auto"/>
            <w:gridSpan w:val="3"/>
            <w:tcMar>
              <w:top w:w="50" w:type="dxa"/>
              <w:left w:w="100" w:type="dxa"/>
            </w:tcMar>
            <w:vAlign w:val="center"/>
          </w:tcPr>
          <w:p w14:paraId="0FEC60FA" w14:textId="77777777" w:rsidR="009B2DB1" w:rsidRDefault="008E25CD">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7A511BAD" w14:textId="77777777" w:rsidR="009B2DB1" w:rsidRDefault="008E25CD">
            <w:pPr>
              <w:ind w:left="135"/>
            </w:pPr>
            <w:r>
              <w:rPr>
                <w:rFonts w:ascii="Times New Roman" w:hAnsi="Times New Roman"/>
                <w:b/>
                <w:color w:val="000000"/>
                <w:sz w:val="24"/>
              </w:rPr>
              <w:t xml:space="preserve">Электронные (цифровые) образовательные ресурсы </w:t>
            </w:r>
          </w:p>
          <w:p w14:paraId="149FB948" w14:textId="77777777" w:rsidR="009B2DB1" w:rsidRDefault="009B2DB1">
            <w:pPr>
              <w:ind w:left="135"/>
            </w:pPr>
          </w:p>
        </w:tc>
      </w:tr>
      <w:tr w:rsidR="009B2DB1" w14:paraId="3871883E" w14:textId="77777777">
        <w:trPr>
          <w:trHeight w:val="144"/>
          <w:tblCellSpacing w:w="0" w:type="dxa"/>
        </w:trPr>
        <w:tc>
          <w:tcPr>
            <w:tcW w:w="0" w:type="auto"/>
            <w:vMerge/>
            <w:tcBorders>
              <w:top w:val="nil"/>
            </w:tcBorders>
            <w:tcMar>
              <w:top w:w="50" w:type="dxa"/>
              <w:left w:w="100" w:type="dxa"/>
            </w:tcMar>
          </w:tcPr>
          <w:p w14:paraId="13A03DDF" w14:textId="77777777" w:rsidR="009B2DB1" w:rsidRDefault="009B2DB1"/>
        </w:tc>
        <w:tc>
          <w:tcPr>
            <w:tcW w:w="0" w:type="auto"/>
            <w:vMerge/>
            <w:tcBorders>
              <w:top w:val="nil"/>
            </w:tcBorders>
            <w:tcMar>
              <w:top w:w="50" w:type="dxa"/>
              <w:left w:w="100" w:type="dxa"/>
            </w:tcMar>
          </w:tcPr>
          <w:p w14:paraId="05724C23" w14:textId="77777777" w:rsidR="009B2DB1" w:rsidRDefault="009B2DB1"/>
        </w:tc>
        <w:tc>
          <w:tcPr>
            <w:tcW w:w="938" w:type="dxa"/>
            <w:tcMar>
              <w:top w:w="50" w:type="dxa"/>
              <w:left w:w="100" w:type="dxa"/>
            </w:tcMar>
            <w:vAlign w:val="center"/>
          </w:tcPr>
          <w:p w14:paraId="0CDF9011" w14:textId="77777777" w:rsidR="009B2DB1" w:rsidRDefault="008E25CD">
            <w:pPr>
              <w:ind w:left="135"/>
            </w:pPr>
            <w:r>
              <w:rPr>
                <w:rFonts w:ascii="Times New Roman" w:hAnsi="Times New Roman"/>
                <w:b/>
                <w:color w:val="000000"/>
                <w:sz w:val="24"/>
              </w:rPr>
              <w:t xml:space="preserve">Всего </w:t>
            </w:r>
          </w:p>
          <w:p w14:paraId="77A69C3D" w14:textId="77777777" w:rsidR="009B2DB1" w:rsidRDefault="009B2DB1">
            <w:pPr>
              <w:ind w:left="135"/>
            </w:pPr>
          </w:p>
        </w:tc>
        <w:tc>
          <w:tcPr>
            <w:tcW w:w="1654" w:type="dxa"/>
            <w:tcMar>
              <w:top w:w="50" w:type="dxa"/>
              <w:left w:w="100" w:type="dxa"/>
            </w:tcMar>
            <w:vAlign w:val="center"/>
          </w:tcPr>
          <w:p w14:paraId="4DC4B59D" w14:textId="77777777" w:rsidR="009B2DB1" w:rsidRDefault="008E25CD">
            <w:pPr>
              <w:ind w:left="135"/>
            </w:pPr>
            <w:r>
              <w:rPr>
                <w:rFonts w:ascii="Times New Roman" w:hAnsi="Times New Roman"/>
                <w:b/>
                <w:color w:val="000000"/>
                <w:sz w:val="24"/>
              </w:rPr>
              <w:t xml:space="preserve">Контрольные работы </w:t>
            </w:r>
          </w:p>
          <w:p w14:paraId="0E781FC8" w14:textId="77777777" w:rsidR="009B2DB1" w:rsidRDefault="009B2DB1">
            <w:pPr>
              <w:ind w:left="135"/>
            </w:pPr>
          </w:p>
        </w:tc>
        <w:tc>
          <w:tcPr>
            <w:tcW w:w="1744" w:type="dxa"/>
            <w:tcMar>
              <w:top w:w="50" w:type="dxa"/>
              <w:left w:w="100" w:type="dxa"/>
            </w:tcMar>
            <w:vAlign w:val="center"/>
          </w:tcPr>
          <w:p w14:paraId="3167E3AB" w14:textId="77777777" w:rsidR="009B2DB1" w:rsidRDefault="008E25CD">
            <w:pPr>
              <w:ind w:left="135"/>
            </w:pPr>
            <w:r>
              <w:rPr>
                <w:rFonts w:ascii="Times New Roman" w:hAnsi="Times New Roman"/>
                <w:b/>
                <w:color w:val="000000"/>
                <w:sz w:val="24"/>
              </w:rPr>
              <w:t xml:space="preserve">Практические работы </w:t>
            </w:r>
          </w:p>
          <w:p w14:paraId="7995F0CF" w14:textId="77777777" w:rsidR="009B2DB1" w:rsidRDefault="009B2DB1">
            <w:pPr>
              <w:ind w:left="135"/>
            </w:pPr>
          </w:p>
        </w:tc>
        <w:tc>
          <w:tcPr>
            <w:tcW w:w="0" w:type="auto"/>
            <w:vMerge/>
            <w:tcBorders>
              <w:top w:val="nil"/>
            </w:tcBorders>
            <w:tcMar>
              <w:top w:w="50" w:type="dxa"/>
              <w:left w:w="100" w:type="dxa"/>
            </w:tcMar>
          </w:tcPr>
          <w:p w14:paraId="08441F4D" w14:textId="77777777" w:rsidR="009B2DB1" w:rsidRDefault="009B2DB1"/>
        </w:tc>
      </w:tr>
      <w:tr w:rsidR="009B2DB1" w14:paraId="542F52CB" w14:textId="77777777">
        <w:trPr>
          <w:trHeight w:val="144"/>
          <w:tblCellSpacing w:w="0" w:type="dxa"/>
        </w:trPr>
        <w:tc>
          <w:tcPr>
            <w:tcW w:w="0" w:type="auto"/>
            <w:gridSpan w:val="6"/>
            <w:tcMar>
              <w:top w:w="50" w:type="dxa"/>
              <w:left w:w="100" w:type="dxa"/>
            </w:tcMar>
            <w:vAlign w:val="center"/>
          </w:tcPr>
          <w:p w14:paraId="76847FFF" w14:textId="77777777" w:rsidR="009B2DB1" w:rsidRDefault="008E25CD">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Литература конца XIX — начала ХХ </w:t>
            </w:r>
            <w:r>
              <w:rPr>
                <w:rFonts w:ascii="Times New Roman" w:hAnsi="Times New Roman"/>
                <w:b/>
                <w:color w:val="000000"/>
                <w:sz w:val="24"/>
              </w:rPr>
              <w:t>века</w:t>
            </w:r>
          </w:p>
        </w:tc>
      </w:tr>
      <w:tr w:rsidR="009B2DB1" w14:paraId="245F266D" w14:textId="77777777">
        <w:trPr>
          <w:trHeight w:val="144"/>
          <w:tblCellSpacing w:w="0" w:type="dxa"/>
        </w:trPr>
        <w:tc>
          <w:tcPr>
            <w:tcW w:w="570" w:type="dxa"/>
            <w:tcMar>
              <w:top w:w="50" w:type="dxa"/>
              <w:left w:w="100" w:type="dxa"/>
            </w:tcMar>
            <w:vAlign w:val="center"/>
          </w:tcPr>
          <w:p w14:paraId="36882B03" w14:textId="77777777" w:rsidR="009B2DB1" w:rsidRDefault="008E25CD">
            <w:r>
              <w:rPr>
                <w:rFonts w:ascii="Times New Roman" w:hAnsi="Times New Roman"/>
                <w:color w:val="000000"/>
                <w:sz w:val="24"/>
              </w:rPr>
              <w:t>1.1</w:t>
            </w:r>
          </w:p>
        </w:tc>
        <w:tc>
          <w:tcPr>
            <w:tcW w:w="3256" w:type="dxa"/>
            <w:tcMar>
              <w:top w:w="50" w:type="dxa"/>
              <w:left w:w="100" w:type="dxa"/>
            </w:tcMar>
            <w:vAlign w:val="center"/>
          </w:tcPr>
          <w:p w14:paraId="20E6CFD5" w14:textId="77777777" w:rsidR="009B2DB1" w:rsidRDefault="008E25CD">
            <w:pPr>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51BFEBA1"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ABF63BE"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B624B36"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4EC32A0" w14:textId="77777777" w:rsidR="009B2DB1" w:rsidRDefault="009B2DB1">
            <w:pPr>
              <w:ind w:left="135"/>
            </w:pPr>
          </w:p>
        </w:tc>
      </w:tr>
      <w:tr w:rsidR="009B2DB1" w14:paraId="11537CFC" w14:textId="77777777">
        <w:trPr>
          <w:trHeight w:val="144"/>
          <w:tblCellSpacing w:w="0" w:type="dxa"/>
        </w:trPr>
        <w:tc>
          <w:tcPr>
            <w:tcW w:w="570" w:type="dxa"/>
            <w:tcMar>
              <w:top w:w="50" w:type="dxa"/>
              <w:left w:w="100" w:type="dxa"/>
            </w:tcMar>
            <w:vAlign w:val="center"/>
          </w:tcPr>
          <w:p w14:paraId="7151F8A3" w14:textId="77777777" w:rsidR="009B2DB1" w:rsidRDefault="008E25CD">
            <w:r>
              <w:rPr>
                <w:rFonts w:ascii="Times New Roman" w:hAnsi="Times New Roman"/>
                <w:color w:val="000000"/>
                <w:sz w:val="24"/>
              </w:rPr>
              <w:t>1.2</w:t>
            </w:r>
          </w:p>
        </w:tc>
        <w:tc>
          <w:tcPr>
            <w:tcW w:w="3256" w:type="dxa"/>
            <w:tcMar>
              <w:top w:w="50" w:type="dxa"/>
              <w:left w:w="100" w:type="dxa"/>
            </w:tcMar>
            <w:vAlign w:val="center"/>
          </w:tcPr>
          <w:p w14:paraId="70BC8BA2" w14:textId="77777777" w:rsidR="009B2DB1" w:rsidRDefault="008E25CD">
            <w:pPr>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0C45C0F6"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B0861A0"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B96232C"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9D02621" w14:textId="77777777" w:rsidR="009B2DB1" w:rsidRDefault="009B2DB1">
            <w:pPr>
              <w:ind w:left="135"/>
            </w:pPr>
          </w:p>
        </w:tc>
      </w:tr>
      <w:tr w:rsidR="009B2DB1" w14:paraId="0DB40847" w14:textId="77777777">
        <w:trPr>
          <w:trHeight w:val="144"/>
          <w:tblCellSpacing w:w="0" w:type="dxa"/>
        </w:trPr>
        <w:tc>
          <w:tcPr>
            <w:tcW w:w="570" w:type="dxa"/>
            <w:tcMar>
              <w:top w:w="50" w:type="dxa"/>
              <w:left w:w="100" w:type="dxa"/>
            </w:tcMar>
            <w:vAlign w:val="center"/>
          </w:tcPr>
          <w:p w14:paraId="4AEE7D7A" w14:textId="77777777" w:rsidR="009B2DB1" w:rsidRDefault="008E25CD">
            <w:r>
              <w:rPr>
                <w:rFonts w:ascii="Times New Roman" w:hAnsi="Times New Roman"/>
                <w:color w:val="000000"/>
                <w:sz w:val="24"/>
              </w:rPr>
              <w:t>1.3</w:t>
            </w:r>
          </w:p>
        </w:tc>
        <w:tc>
          <w:tcPr>
            <w:tcW w:w="3256" w:type="dxa"/>
            <w:tcMar>
              <w:top w:w="50" w:type="dxa"/>
              <w:left w:w="100" w:type="dxa"/>
            </w:tcMar>
            <w:vAlign w:val="center"/>
          </w:tcPr>
          <w:p w14:paraId="3A50986C" w14:textId="77777777" w:rsidR="009B2DB1" w:rsidRDefault="008E25CD">
            <w:pPr>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14:paraId="40F43EAD" w14:textId="77777777" w:rsidR="009B2DB1" w:rsidRDefault="008E25CD">
            <w:pPr>
              <w:spacing w:line="276" w:lineRule="auto"/>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75154BB6"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D066F4A"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AE85290" w14:textId="77777777" w:rsidR="009B2DB1" w:rsidRDefault="009B2DB1">
            <w:pPr>
              <w:ind w:left="135"/>
            </w:pPr>
          </w:p>
        </w:tc>
      </w:tr>
      <w:tr w:rsidR="009B2DB1" w14:paraId="0D6C2FBF" w14:textId="77777777">
        <w:trPr>
          <w:trHeight w:val="144"/>
          <w:tblCellSpacing w:w="0" w:type="dxa"/>
        </w:trPr>
        <w:tc>
          <w:tcPr>
            <w:tcW w:w="570" w:type="dxa"/>
            <w:tcMar>
              <w:top w:w="50" w:type="dxa"/>
              <w:left w:w="100" w:type="dxa"/>
            </w:tcMar>
            <w:vAlign w:val="center"/>
          </w:tcPr>
          <w:p w14:paraId="4EAE347A" w14:textId="77777777" w:rsidR="009B2DB1" w:rsidRDefault="008E25CD">
            <w:r>
              <w:rPr>
                <w:rFonts w:ascii="Times New Roman" w:hAnsi="Times New Roman"/>
                <w:color w:val="000000"/>
                <w:sz w:val="24"/>
              </w:rPr>
              <w:t>1.4</w:t>
            </w:r>
          </w:p>
        </w:tc>
        <w:tc>
          <w:tcPr>
            <w:tcW w:w="3256" w:type="dxa"/>
            <w:tcMar>
              <w:top w:w="50" w:type="dxa"/>
              <w:left w:w="100" w:type="dxa"/>
            </w:tcMar>
            <w:vAlign w:val="center"/>
          </w:tcPr>
          <w:p w14:paraId="0C201E5D" w14:textId="77777777" w:rsidR="009B2DB1" w:rsidRDefault="008E25CD">
            <w:pPr>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w:t>
            </w:r>
            <w:r>
              <w:rPr>
                <w:rFonts w:ascii="Times New Roman" w:hAnsi="Times New Roman"/>
                <w:color w:val="000000"/>
                <w:sz w:val="24"/>
              </w:rPr>
              <w:t>Например, cтихотворения К. Д. Бальмонта, М. А. Волошина, Н. С. Гумилёва и др.</w:t>
            </w:r>
          </w:p>
        </w:tc>
        <w:tc>
          <w:tcPr>
            <w:tcW w:w="938" w:type="dxa"/>
            <w:tcMar>
              <w:top w:w="50" w:type="dxa"/>
              <w:left w:w="100" w:type="dxa"/>
            </w:tcMar>
            <w:vAlign w:val="center"/>
          </w:tcPr>
          <w:p w14:paraId="47399ACB"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7F442C1"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0B193E5"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783915A" w14:textId="77777777" w:rsidR="009B2DB1" w:rsidRDefault="008E25CD">
            <w:pPr>
              <w:ind w:left="135"/>
            </w:pPr>
            <w:hyperlink r:id="rId7" w:history="1">
              <w:r>
                <w:rPr>
                  <w:rStyle w:val="a4"/>
                  <w:rFonts w:ascii="SimSun" w:eastAsia="SimSun" w:hAnsi="SimSun" w:cs="SimSun"/>
                  <w:sz w:val="24"/>
                  <w:szCs w:val="24"/>
                </w:rPr>
                <w:t>Бальмонт Константин Дмитриевич — все стихотворения (prosv</w:t>
              </w:r>
              <w:r>
                <w:rPr>
                  <w:rStyle w:val="a4"/>
                  <w:rFonts w:ascii="SimSun" w:eastAsia="SimSun" w:hAnsi="SimSun" w:cs="SimSun"/>
                  <w:sz w:val="24"/>
                  <w:szCs w:val="24"/>
                </w:rPr>
                <w:t>.ru)</w:t>
              </w:r>
            </w:hyperlink>
          </w:p>
        </w:tc>
      </w:tr>
      <w:tr w:rsidR="009B2DB1" w14:paraId="628BFC74" w14:textId="77777777">
        <w:trPr>
          <w:trHeight w:val="144"/>
          <w:tblCellSpacing w:w="0" w:type="dxa"/>
        </w:trPr>
        <w:tc>
          <w:tcPr>
            <w:tcW w:w="0" w:type="auto"/>
            <w:gridSpan w:val="2"/>
            <w:tcMar>
              <w:top w:w="50" w:type="dxa"/>
              <w:left w:w="100" w:type="dxa"/>
            </w:tcMar>
            <w:vAlign w:val="center"/>
          </w:tcPr>
          <w:p w14:paraId="0A706438" w14:textId="77777777" w:rsidR="009B2DB1" w:rsidRDefault="008E25CD">
            <w:pPr>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4C163CE" w14:textId="77777777" w:rsidR="009B2DB1" w:rsidRDefault="008E25CD">
            <w:pPr>
              <w:spacing w:line="276"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A1E96CC" w14:textId="77777777" w:rsidR="009B2DB1" w:rsidRDefault="009B2DB1"/>
        </w:tc>
      </w:tr>
      <w:tr w:rsidR="009B2DB1" w14:paraId="32A4CEA9" w14:textId="77777777">
        <w:trPr>
          <w:trHeight w:val="144"/>
          <w:tblCellSpacing w:w="0" w:type="dxa"/>
        </w:trPr>
        <w:tc>
          <w:tcPr>
            <w:tcW w:w="0" w:type="auto"/>
            <w:gridSpan w:val="6"/>
            <w:tcMar>
              <w:top w:w="50" w:type="dxa"/>
              <w:left w:w="100" w:type="dxa"/>
            </w:tcMar>
            <w:vAlign w:val="center"/>
          </w:tcPr>
          <w:p w14:paraId="2F60E102" w14:textId="77777777" w:rsidR="009B2DB1" w:rsidRDefault="008E25CD">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B2DB1" w14:paraId="245CD07F" w14:textId="77777777">
        <w:trPr>
          <w:trHeight w:val="144"/>
          <w:tblCellSpacing w:w="0" w:type="dxa"/>
        </w:trPr>
        <w:tc>
          <w:tcPr>
            <w:tcW w:w="570" w:type="dxa"/>
            <w:tcMar>
              <w:top w:w="50" w:type="dxa"/>
              <w:left w:w="100" w:type="dxa"/>
            </w:tcMar>
            <w:vAlign w:val="center"/>
          </w:tcPr>
          <w:p w14:paraId="7799076D" w14:textId="77777777" w:rsidR="009B2DB1" w:rsidRDefault="008E25CD">
            <w:r>
              <w:rPr>
                <w:rFonts w:ascii="Times New Roman" w:hAnsi="Times New Roman"/>
                <w:color w:val="000000"/>
                <w:sz w:val="24"/>
              </w:rPr>
              <w:t>2.1</w:t>
            </w:r>
          </w:p>
        </w:tc>
        <w:tc>
          <w:tcPr>
            <w:tcW w:w="3256" w:type="dxa"/>
            <w:tcMar>
              <w:top w:w="50" w:type="dxa"/>
              <w:left w:w="100" w:type="dxa"/>
            </w:tcMar>
            <w:vAlign w:val="center"/>
          </w:tcPr>
          <w:p w14:paraId="44BEDF3A" w14:textId="77777777" w:rsidR="009B2DB1" w:rsidRDefault="008E25CD">
            <w:pPr>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69868D02" w14:textId="77777777" w:rsidR="009B2DB1" w:rsidRDefault="008E25CD">
            <w:pPr>
              <w:spacing w:line="276" w:lineRule="auto"/>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9DC76DE"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9C90721"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02346B8" w14:textId="77777777" w:rsidR="009B2DB1" w:rsidRDefault="009B2DB1">
            <w:pPr>
              <w:ind w:left="135"/>
            </w:pPr>
          </w:p>
        </w:tc>
      </w:tr>
      <w:tr w:rsidR="009B2DB1" w14:paraId="7B364137" w14:textId="77777777">
        <w:trPr>
          <w:trHeight w:val="144"/>
          <w:tblCellSpacing w:w="0" w:type="dxa"/>
        </w:trPr>
        <w:tc>
          <w:tcPr>
            <w:tcW w:w="570" w:type="dxa"/>
            <w:tcMar>
              <w:top w:w="50" w:type="dxa"/>
              <w:left w:w="100" w:type="dxa"/>
            </w:tcMar>
            <w:vAlign w:val="center"/>
          </w:tcPr>
          <w:p w14:paraId="17B74ED6" w14:textId="77777777" w:rsidR="009B2DB1" w:rsidRDefault="008E25CD">
            <w:r>
              <w:rPr>
                <w:rFonts w:ascii="Times New Roman" w:hAnsi="Times New Roman"/>
                <w:color w:val="000000"/>
                <w:sz w:val="24"/>
              </w:rPr>
              <w:t>2.2</w:t>
            </w:r>
          </w:p>
        </w:tc>
        <w:tc>
          <w:tcPr>
            <w:tcW w:w="3256" w:type="dxa"/>
            <w:tcMar>
              <w:top w:w="50" w:type="dxa"/>
              <w:left w:w="100" w:type="dxa"/>
            </w:tcMar>
            <w:vAlign w:val="center"/>
          </w:tcPr>
          <w:p w14:paraId="6E583225" w14:textId="77777777" w:rsidR="009B2DB1" w:rsidRDefault="008E25CD">
            <w:pPr>
              <w:ind w:left="135"/>
            </w:pPr>
            <w:r>
              <w:rPr>
                <w:rFonts w:ascii="Times New Roman" w:hAnsi="Times New Roman"/>
                <w:color w:val="000000"/>
                <w:sz w:val="24"/>
              </w:rPr>
              <w:t xml:space="preserve">А. А. Блок. Стихотворения (не менее трёх </w:t>
            </w:r>
            <w:r>
              <w:rPr>
                <w:rFonts w:ascii="Times New Roman" w:hAnsi="Times New Roman"/>
                <w:color w:val="000000"/>
                <w:sz w:val="24"/>
              </w:rPr>
              <w:t>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w:t>
            </w:r>
            <w:r>
              <w:rPr>
                <w:rFonts w:ascii="Times New Roman" w:hAnsi="Times New Roman"/>
                <w:color w:val="000000"/>
                <w:sz w:val="24"/>
              </w:rPr>
              <w:t>очу безумно жить…» и др. Поэма «Двенадцать».</w:t>
            </w:r>
          </w:p>
        </w:tc>
        <w:tc>
          <w:tcPr>
            <w:tcW w:w="938" w:type="dxa"/>
            <w:tcMar>
              <w:top w:w="50" w:type="dxa"/>
              <w:left w:w="100" w:type="dxa"/>
            </w:tcMar>
            <w:vAlign w:val="center"/>
          </w:tcPr>
          <w:p w14:paraId="48889D71" w14:textId="77777777" w:rsidR="009B2DB1" w:rsidRDefault="008E25CD">
            <w:pPr>
              <w:spacing w:line="276" w:lineRule="auto"/>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C0CD663"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38961BD"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8777E54" w14:textId="77777777" w:rsidR="009B2DB1" w:rsidRDefault="008E25CD">
            <w:pPr>
              <w:ind w:left="135"/>
            </w:pPr>
            <w:hyperlink r:id="rId8" w:history="1">
              <w:r>
                <w:rPr>
                  <w:rStyle w:val="a4"/>
                  <w:rFonts w:ascii="SimSun" w:eastAsia="SimSun" w:hAnsi="SimSun" w:cs="SimSun"/>
                  <w:sz w:val="24"/>
                  <w:szCs w:val="24"/>
                </w:rPr>
                <w:t>Блок Александр Александрович — все стихотворения (prosv.ru)</w:t>
              </w:r>
            </w:hyperlink>
          </w:p>
        </w:tc>
      </w:tr>
      <w:tr w:rsidR="009B2DB1" w14:paraId="4390C3FF" w14:textId="77777777">
        <w:trPr>
          <w:trHeight w:val="144"/>
          <w:tblCellSpacing w:w="0" w:type="dxa"/>
        </w:trPr>
        <w:tc>
          <w:tcPr>
            <w:tcW w:w="570" w:type="dxa"/>
            <w:tcMar>
              <w:top w:w="50" w:type="dxa"/>
              <w:left w:w="100" w:type="dxa"/>
            </w:tcMar>
            <w:vAlign w:val="center"/>
          </w:tcPr>
          <w:p w14:paraId="6B70DFFA" w14:textId="77777777" w:rsidR="009B2DB1" w:rsidRDefault="008E25CD">
            <w:r>
              <w:rPr>
                <w:rFonts w:ascii="Times New Roman" w:hAnsi="Times New Roman"/>
                <w:color w:val="000000"/>
                <w:sz w:val="24"/>
              </w:rPr>
              <w:t>2.3</w:t>
            </w:r>
          </w:p>
        </w:tc>
        <w:tc>
          <w:tcPr>
            <w:tcW w:w="3256" w:type="dxa"/>
            <w:tcMar>
              <w:top w:w="50" w:type="dxa"/>
              <w:left w:w="100" w:type="dxa"/>
            </w:tcMar>
            <w:vAlign w:val="center"/>
          </w:tcPr>
          <w:p w14:paraId="644D638B" w14:textId="77777777" w:rsidR="009B2DB1" w:rsidRDefault="008E25CD">
            <w:pPr>
              <w:ind w:left="135"/>
            </w:pPr>
            <w:r>
              <w:rPr>
                <w:rFonts w:ascii="Times New Roman" w:hAnsi="Times New Roman"/>
                <w:color w:val="000000"/>
                <w:sz w:val="24"/>
              </w:rPr>
              <w:t>В. В. Маяковский. Стихотворения (не менее трёх по выбору). Например, «А вы могл</w:t>
            </w:r>
            <w:r>
              <w:rPr>
                <w:rFonts w:ascii="Times New Roman" w:hAnsi="Times New Roman"/>
                <w:color w:val="000000"/>
                <w:sz w:val="24"/>
              </w:rPr>
              <w:t>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14:paraId="07F0B0BA" w14:textId="77777777" w:rsidR="009B2DB1" w:rsidRDefault="008E25CD">
            <w:pPr>
              <w:spacing w:line="276" w:lineRule="auto"/>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7B89242"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ECFBAC7"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23D451A" w14:textId="77777777" w:rsidR="009B2DB1" w:rsidRDefault="008E25CD">
            <w:pPr>
              <w:ind w:left="135"/>
            </w:pPr>
            <w:hyperlink r:id="rId9" w:history="1">
              <w:r>
                <w:rPr>
                  <w:rStyle w:val="a4"/>
                  <w:rFonts w:ascii="SimSun" w:eastAsia="SimSun" w:hAnsi="SimSun" w:cs="SimSun"/>
                  <w:sz w:val="24"/>
                  <w:szCs w:val="24"/>
                </w:rPr>
                <w:t>Маяковский Владимир Владимирович — все стихотворения (prosv.ru)</w:t>
              </w:r>
            </w:hyperlink>
          </w:p>
        </w:tc>
      </w:tr>
      <w:tr w:rsidR="009B2DB1" w14:paraId="548D0314" w14:textId="77777777">
        <w:trPr>
          <w:trHeight w:val="144"/>
          <w:tblCellSpacing w:w="0" w:type="dxa"/>
        </w:trPr>
        <w:tc>
          <w:tcPr>
            <w:tcW w:w="570" w:type="dxa"/>
            <w:tcMar>
              <w:top w:w="50" w:type="dxa"/>
              <w:left w:w="100" w:type="dxa"/>
            </w:tcMar>
            <w:vAlign w:val="center"/>
          </w:tcPr>
          <w:p w14:paraId="23BBE767" w14:textId="77777777" w:rsidR="009B2DB1" w:rsidRDefault="008E25CD">
            <w:r>
              <w:rPr>
                <w:rFonts w:ascii="Times New Roman" w:hAnsi="Times New Roman"/>
                <w:color w:val="000000"/>
                <w:sz w:val="24"/>
              </w:rPr>
              <w:t>2.4</w:t>
            </w:r>
          </w:p>
        </w:tc>
        <w:tc>
          <w:tcPr>
            <w:tcW w:w="3256" w:type="dxa"/>
            <w:tcMar>
              <w:top w:w="50" w:type="dxa"/>
              <w:left w:w="100" w:type="dxa"/>
            </w:tcMar>
            <w:vAlign w:val="center"/>
          </w:tcPr>
          <w:p w14:paraId="7AA9251E" w14:textId="77777777" w:rsidR="009B2DB1" w:rsidRDefault="008E25CD">
            <w:pPr>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w:t>
            </w:r>
            <w:r>
              <w:rPr>
                <w:rFonts w:ascii="Times New Roman" w:hAnsi="Times New Roman"/>
                <w:color w:val="000000"/>
                <w:sz w:val="24"/>
              </w:rPr>
              <w:t>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4601F3C6" w14:textId="77777777" w:rsidR="009B2DB1" w:rsidRDefault="008E25CD">
            <w:pPr>
              <w:spacing w:line="276" w:lineRule="auto"/>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3F1C0C7"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C7D87ED"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6D4960A" w14:textId="77777777" w:rsidR="009B2DB1" w:rsidRDefault="008E25CD">
            <w:pPr>
              <w:ind w:left="135"/>
            </w:pPr>
            <w:hyperlink r:id="rId10" w:history="1">
              <w:r>
                <w:rPr>
                  <w:rStyle w:val="a4"/>
                  <w:rFonts w:ascii="SimSun" w:eastAsia="SimSun" w:hAnsi="SimSun" w:cs="SimSun"/>
                  <w:sz w:val="24"/>
                  <w:szCs w:val="24"/>
                </w:rPr>
                <w:t>Есе</w:t>
              </w:r>
              <w:r>
                <w:rPr>
                  <w:rStyle w:val="a4"/>
                  <w:rFonts w:ascii="SimSun" w:eastAsia="SimSun" w:hAnsi="SimSun" w:cs="SimSun"/>
                  <w:sz w:val="24"/>
                  <w:szCs w:val="24"/>
                </w:rPr>
                <w:t>нин Сергей Александрович — все стихотворения (prosv.ru)</w:t>
              </w:r>
            </w:hyperlink>
          </w:p>
        </w:tc>
      </w:tr>
      <w:tr w:rsidR="009B2DB1" w14:paraId="7E3412BB" w14:textId="77777777">
        <w:trPr>
          <w:trHeight w:val="144"/>
          <w:tblCellSpacing w:w="0" w:type="dxa"/>
        </w:trPr>
        <w:tc>
          <w:tcPr>
            <w:tcW w:w="570" w:type="dxa"/>
            <w:tcMar>
              <w:top w:w="50" w:type="dxa"/>
              <w:left w:w="100" w:type="dxa"/>
            </w:tcMar>
            <w:vAlign w:val="center"/>
          </w:tcPr>
          <w:p w14:paraId="40BC0370" w14:textId="77777777" w:rsidR="009B2DB1" w:rsidRDefault="008E25CD">
            <w:r>
              <w:rPr>
                <w:rFonts w:ascii="Times New Roman" w:hAnsi="Times New Roman"/>
                <w:color w:val="000000"/>
                <w:sz w:val="24"/>
              </w:rPr>
              <w:t>2.5</w:t>
            </w:r>
          </w:p>
        </w:tc>
        <w:tc>
          <w:tcPr>
            <w:tcW w:w="3256" w:type="dxa"/>
            <w:tcMar>
              <w:top w:w="50" w:type="dxa"/>
              <w:left w:w="100" w:type="dxa"/>
            </w:tcMar>
            <w:vAlign w:val="center"/>
          </w:tcPr>
          <w:p w14:paraId="07DCAC1E" w14:textId="77777777" w:rsidR="009B2DB1" w:rsidRDefault="008E25CD">
            <w:pPr>
              <w:ind w:left="135"/>
            </w:pPr>
            <w:r>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w:t>
            </w:r>
            <w:r>
              <w:rPr>
                <w:rFonts w:ascii="Times New Roman" w:hAnsi="Times New Roman"/>
                <w:color w:val="000000"/>
                <w:sz w:val="24"/>
              </w:rPr>
              <w:t>ы…» и др.</w:t>
            </w:r>
          </w:p>
        </w:tc>
        <w:tc>
          <w:tcPr>
            <w:tcW w:w="938" w:type="dxa"/>
            <w:tcMar>
              <w:top w:w="50" w:type="dxa"/>
              <w:left w:w="100" w:type="dxa"/>
            </w:tcMar>
            <w:vAlign w:val="center"/>
          </w:tcPr>
          <w:p w14:paraId="37C3B8DD"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A97D870"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E573EF1"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4167FDD" w14:textId="77777777" w:rsidR="009B2DB1" w:rsidRDefault="009B2DB1">
            <w:pPr>
              <w:ind w:left="135"/>
            </w:pPr>
          </w:p>
        </w:tc>
      </w:tr>
      <w:tr w:rsidR="009B2DB1" w14:paraId="70F721E3" w14:textId="77777777">
        <w:trPr>
          <w:trHeight w:val="144"/>
          <w:tblCellSpacing w:w="0" w:type="dxa"/>
        </w:trPr>
        <w:tc>
          <w:tcPr>
            <w:tcW w:w="570" w:type="dxa"/>
            <w:tcMar>
              <w:top w:w="50" w:type="dxa"/>
              <w:left w:w="100" w:type="dxa"/>
            </w:tcMar>
            <w:vAlign w:val="center"/>
          </w:tcPr>
          <w:p w14:paraId="2EBF7AC8" w14:textId="77777777" w:rsidR="009B2DB1" w:rsidRDefault="008E25CD">
            <w:r>
              <w:rPr>
                <w:rFonts w:ascii="Times New Roman" w:hAnsi="Times New Roman"/>
                <w:color w:val="000000"/>
                <w:sz w:val="24"/>
              </w:rPr>
              <w:t>2.6</w:t>
            </w:r>
          </w:p>
        </w:tc>
        <w:tc>
          <w:tcPr>
            <w:tcW w:w="3256" w:type="dxa"/>
            <w:tcMar>
              <w:top w:w="50" w:type="dxa"/>
              <w:left w:w="100" w:type="dxa"/>
            </w:tcMar>
            <w:vAlign w:val="center"/>
          </w:tcPr>
          <w:p w14:paraId="02D62566" w14:textId="77777777" w:rsidR="009B2DB1" w:rsidRDefault="008E25CD">
            <w:pPr>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w:t>
            </w:r>
            <w:r>
              <w:rPr>
                <w:rFonts w:ascii="Times New Roman" w:hAnsi="Times New Roman"/>
                <w:color w:val="000000"/>
                <w:sz w:val="24"/>
              </w:rPr>
              <w:t>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6C656C41"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9F6EE48"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1200384"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433C41C" w14:textId="77777777" w:rsidR="009B2DB1" w:rsidRDefault="008E25CD">
            <w:pPr>
              <w:ind w:left="135"/>
            </w:pPr>
            <w:hyperlink r:id="rId11" w:history="1">
              <w:r>
                <w:rPr>
                  <w:rStyle w:val="a4"/>
                  <w:rFonts w:ascii="SimSun" w:eastAsia="SimSun" w:hAnsi="SimSun" w:cs="SimSun"/>
                  <w:sz w:val="24"/>
                  <w:szCs w:val="24"/>
                </w:rPr>
                <w:t xml:space="preserve">Цветаева Марина Ивановна </w:t>
              </w:r>
              <w:r>
                <w:rPr>
                  <w:rStyle w:val="a4"/>
                  <w:rFonts w:ascii="SimSun" w:eastAsia="SimSun" w:hAnsi="SimSun" w:cs="SimSun"/>
                  <w:sz w:val="24"/>
                  <w:szCs w:val="24"/>
                </w:rPr>
                <w:t>— все стихотворения (prosv.ru)</w:t>
              </w:r>
            </w:hyperlink>
          </w:p>
        </w:tc>
      </w:tr>
      <w:tr w:rsidR="009B2DB1" w14:paraId="77223974" w14:textId="77777777">
        <w:trPr>
          <w:trHeight w:val="144"/>
          <w:tblCellSpacing w:w="0" w:type="dxa"/>
        </w:trPr>
        <w:tc>
          <w:tcPr>
            <w:tcW w:w="570" w:type="dxa"/>
            <w:tcMar>
              <w:top w:w="50" w:type="dxa"/>
              <w:left w:w="100" w:type="dxa"/>
            </w:tcMar>
            <w:vAlign w:val="center"/>
          </w:tcPr>
          <w:p w14:paraId="53DBF8C0" w14:textId="77777777" w:rsidR="009B2DB1" w:rsidRDefault="008E25CD">
            <w:r>
              <w:rPr>
                <w:rFonts w:ascii="Times New Roman" w:hAnsi="Times New Roman"/>
                <w:color w:val="000000"/>
                <w:sz w:val="24"/>
              </w:rPr>
              <w:t>2.7</w:t>
            </w:r>
          </w:p>
        </w:tc>
        <w:tc>
          <w:tcPr>
            <w:tcW w:w="3256" w:type="dxa"/>
            <w:tcMar>
              <w:top w:w="50" w:type="dxa"/>
              <w:left w:w="100" w:type="dxa"/>
            </w:tcMar>
            <w:vAlign w:val="center"/>
          </w:tcPr>
          <w:p w14:paraId="38E2BE2F" w14:textId="77777777" w:rsidR="009B2DB1" w:rsidRDefault="008E25CD">
            <w:pPr>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w:t>
            </w:r>
            <w:r>
              <w:rPr>
                <w:rFonts w:ascii="Times New Roman" w:hAnsi="Times New Roman"/>
                <w:color w:val="000000"/>
                <w:sz w:val="24"/>
              </w:rPr>
              <w:t>бросил землю...», «Мужество», «Приморский сонет», «Родная земля» и др. Поэма «Реквием».</w:t>
            </w:r>
          </w:p>
        </w:tc>
        <w:tc>
          <w:tcPr>
            <w:tcW w:w="938" w:type="dxa"/>
            <w:tcMar>
              <w:top w:w="50" w:type="dxa"/>
              <w:left w:w="100" w:type="dxa"/>
            </w:tcMar>
            <w:vAlign w:val="center"/>
          </w:tcPr>
          <w:p w14:paraId="6DA6E225" w14:textId="77777777" w:rsidR="009B2DB1" w:rsidRDefault="008E25CD">
            <w:pPr>
              <w:spacing w:line="276" w:lineRule="auto"/>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63E93D0" w14:textId="77777777" w:rsidR="009B2DB1" w:rsidRDefault="008E25CD">
            <w:pPr>
              <w:spacing w:line="276" w:lineRule="auto"/>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19B95B78"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6F6DA50" w14:textId="77777777" w:rsidR="009B2DB1" w:rsidRDefault="009B2DB1">
            <w:pPr>
              <w:ind w:left="135"/>
            </w:pPr>
          </w:p>
        </w:tc>
      </w:tr>
      <w:tr w:rsidR="009B2DB1" w14:paraId="5CC3C1F4" w14:textId="77777777">
        <w:trPr>
          <w:trHeight w:val="144"/>
          <w:tblCellSpacing w:w="0" w:type="dxa"/>
        </w:trPr>
        <w:tc>
          <w:tcPr>
            <w:tcW w:w="570" w:type="dxa"/>
            <w:tcMar>
              <w:top w:w="50" w:type="dxa"/>
              <w:left w:w="100" w:type="dxa"/>
            </w:tcMar>
            <w:vAlign w:val="center"/>
          </w:tcPr>
          <w:p w14:paraId="770303DC" w14:textId="77777777" w:rsidR="009B2DB1" w:rsidRDefault="008E25CD">
            <w:r>
              <w:rPr>
                <w:rFonts w:ascii="Times New Roman" w:hAnsi="Times New Roman"/>
                <w:color w:val="000000"/>
                <w:sz w:val="24"/>
              </w:rPr>
              <w:t>2.8</w:t>
            </w:r>
          </w:p>
        </w:tc>
        <w:tc>
          <w:tcPr>
            <w:tcW w:w="3256" w:type="dxa"/>
            <w:tcMar>
              <w:top w:w="50" w:type="dxa"/>
              <w:left w:w="100" w:type="dxa"/>
            </w:tcMar>
            <w:vAlign w:val="center"/>
          </w:tcPr>
          <w:p w14:paraId="49B7FE57" w14:textId="77777777" w:rsidR="009B2DB1" w:rsidRDefault="008E25CD">
            <w:pPr>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14:paraId="32A52D58"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5C9455D"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576C3B3"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83E6560" w14:textId="77777777" w:rsidR="009B2DB1" w:rsidRDefault="009B2DB1">
            <w:pPr>
              <w:ind w:left="135"/>
            </w:pPr>
          </w:p>
        </w:tc>
      </w:tr>
      <w:tr w:rsidR="009B2DB1" w14:paraId="5B1BAB53" w14:textId="77777777">
        <w:trPr>
          <w:trHeight w:val="144"/>
          <w:tblCellSpacing w:w="0" w:type="dxa"/>
        </w:trPr>
        <w:tc>
          <w:tcPr>
            <w:tcW w:w="570" w:type="dxa"/>
            <w:tcMar>
              <w:top w:w="50" w:type="dxa"/>
              <w:left w:w="100" w:type="dxa"/>
            </w:tcMar>
            <w:vAlign w:val="center"/>
          </w:tcPr>
          <w:p w14:paraId="5CF4A2AD" w14:textId="77777777" w:rsidR="009B2DB1" w:rsidRDefault="008E25CD">
            <w:r>
              <w:rPr>
                <w:rFonts w:ascii="Times New Roman" w:hAnsi="Times New Roman"/>
                <w:color w:val="000000"/>
                <w:sz w:val="24"/>
              </w:rPr>
              <w:t>2.9</w:t>
            </w:r>
          </w:p>
        </w:tc>
        <w:tc>
          <w:tcPr>
            <w:tcW w:w="3256" w:type="dxa"/>
            <w:tcMar>
              <w:top w:w="50" w:type="dxa"/>
              <w:left w:w="100" w:type="dxa"/>
            </w:tcMar>
            <w:vAlign w:val="center"/>
          </w:tcPr>
          <w:p w14:paraId="3011BC69" w14:textId="77777777" w:rsidR="009B2DB1" w:rsidRDefault="008E25CD">
            <w:pPr>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14:paraId="3375E1C3" w14:textId="77777777" w:rsidR="009B2DB1" w:rsidRDefault="008E25CD">
            <w:pPr>
              <w:spacing w:line="276" w:lineRule="auto"/>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C62B29B"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16ACA11"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8D694E9" w14:textId="77777777" w:rsidR="009B2DB1" w:rsidRDefault="009B2DB1">
            <w:pPr>
              <w:ind w:left="135"/>
            </w:pPr>
          </w:p>
        </w:tc>
      </w:tr>
      <w:tr w:rsidR="009B2DB1" w14:paraId="4E45549B" w14:textId="77777777">
        <w:trPr>
          <w:trHeight w:val="144"/>
          <w:tblCellSpacing w:w="0" w:type="dxa"/>
        </w:trPr>
        <w:tc>
          <w:tcPr>
            <w:tcW w:w="570" w:type="dxa"/>
            <w:tcMar>
              <w:top w:w="50" w:type="dxa"/>
              <w:left w:w="100" w:type="dxa"/>
            </w:tcMar>
            <w:vAlign w:val="center"/>
          </w:tcPr>
          <w:p w14:paraId="4F887E1F" w14:textId="77777777" w:rsidR="009B2DB1" w:rsidRDefault="008E25CD">
            <w:r>
              <w:rPr>
                <w:rFonts w:ascii="Times New Roman" w:hAnsi="Times New Roman"/>
                <w:color w:val="000000"/>
                <w:sz w:val="24"/>
              </w:rPr>
              <w:t>2.10</w:t>
            </w:r>
          </w:p>
        </w:tc>
        <w:tc>
          <w:tcPr>
            <w:tcW w:w="3256" w:type="dxa"/>
            <w:tcMar>
              <w:top w:w="50" w:type="dxa"/>
              <w:left w:w="100" w:type="dxa"/>
            </w:tcMar>
            <w:vAlign w:val="center"/>
          </w:tcPr>
          <w:p w14:paraId="425B457A" w14:textId="77777777" w:rsidR="009B2DB1" w:rsidRDefault="008E25CD">
            <w:pPr>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14:paraId="42852778" w14:textId="77777777" w:rsidR="009B2DB1" w:rsidRDefault="008E25CD">
            <w:pPr>
              <w:spacing w:line="276" w:lineRule="auto"/>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94811BF"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CDD7620"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70963C5" w14:textId="77777777" w:rsidR="009B2DB1" w:rsidRDefault="009B2DB1">
            <w:pPr>
              <w:ind w:left="135"/>
            </w:pPr>
          </w:p>
        </w:tc>
      </w:tr>
      <w:tr w:rsidR="009B2DB1" w14:paraId="7DD225C7" w14:textId="77777777">
        <w:trPr>
          <w:trHeight w:val="144"/>
          <w:tblCellSpacing w:w="0" w:type="dxa"/>
        </w:trPr>
        <w:tc>
          <w:tcPr>
            <w:tcW w:w="570" w:type="dxa"/>
            <w:tcMar>
              <w:top w:w="50" w:type="dxa"/>
              <w:left w:w="100" w:type="dxa"/>
            </w:tcMar>
            <w:vAlign w:val="center"/>
          </w:tcPr>
          <w:p w14:paraId="54CBA88E" w14:textId="77777777" w:rsidR="009B2DB1" w:rsidRDefault="008E25CD">
            <w:r>
              <w:rPr>
                <w:rFonts w:ascii="Times New Roman" w:hAnsi="Times New Roman"/>
                <w:color w:val="000000"/>
                <w:sz w:val="24"/>
              </w:rPr>
              <w:t>2.11</w:t>
            </w:r>
          </w:p>
        </w:tc>
        <w:tc>
          <w:tcPr>
            <w:tcW w:w="3256" w:type="dxa"/>
            <w:tcMar>
              <w:top w:w="50" w:type="dxa"/>
              <w:left w:w="100" w:type="dxa"/>
            </w:tcMar>
            <w:vAlign w:val="center"/>
          </w:tcPr>
          <w:p w14:paraId="240E3F28" w14:textId="77777777" w:rsidR="009B2DB1" w:rsidRDefault="008E25CD">
            <w:pPr>
              <w:ind w:left="135"/>
            </w:pPr>
            <w:r>
              <w:rPr>
                <w:rFonts w:ascii="Times New Roman" w:hAnsi="Times New Roman"/>
                <w:color w:val="000000"/>
                <w:sz w:val="24"/>
              </w:rPr>
              <w:t xml:space="preserve">А. П. Платонов. Рассказы и повести (одно произведение по выбору).Например, «В прекрасном и яростном мире», «Котлован», </w:t>
            </w:r>
            <w:r>
              <w:rPr>
                <w:rFonts w:ascii="Times New Roman" w:hAnsi="Times New Roman"/>
                <w:color w:val="000000"/>
                <w:sz w:val="24"/>
              </w:rPr>
              <w:t>«Возвращение» и др.</w:t>
            </w:r>
          </w:p>
        </w:tc>
        <w:tc>
          <w:tcPr>
            <w:tcW w:w="938" w:type="dxa"/>
            <w:tcMar>
              <w:top w:w="50" w:type="dxa"/>
              <w:left w:w="100" w:type="dxa"/>
            </w:tcMar>
            <w:vAlign w:val="center"/>
          </w:tcPr>
          <w:p w14:paraId="5199A6C4"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E9F80C0"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81B0D89"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0E2F4B1" w14:textId="77777777" w:rsidR="009B2DB1" w:rsidRDefault="009B2DB1">
            <w:pPr>
              <w:ind w:left="135"/>
            </w:pPr>
          </w:p>
        </w:tc>
      </w:tr>
      <w:tr w:rsidR="009B2DB1" w14:paraId="34DA5BFD" w14:textId="77777777">
        <w:trPr>
          <w:trHeight w:val="144"/>
          <w:tblCellSpacing w:w="0" w:type="dxa"/>
        </w:trPr>
        <w:tc>
          <w:tcPr>
            <w:tcW w:w="570" w:type="dxa"/>
            <w:tcMar>
              <w:top w:w="50" w:type="dxa"/>
              <w:left w:w="100" w:type="dxa"/>
            </w:tcMar>
            <w:vAlign w:val="center"/>
          </w:tcPr>
          <w:p w14:paraId="020050B0" w14:textId="77777777" w:rsidR="009B2DB1" w:rsidRDefault="008E25CD">
            <w:r>
              <w:rPr>
                <w:rFonts w:ascii="Times New Roman" w:hAnsi="Times New Roman"/>
                <w:color w:val="000000"/>
                <w:sz w:val="24"/>
              </w:rPr>
              <w:t>2.12</w:t>
            </w:r>
          </w:p>
        </w:tc>
        <w:tc>
          <w:tcPr>
            <w:tcW w:w="3256" w:type="dxa"/>
            <w:tcMar>
              <w:top w:w="50" w:type="dxa"/>
              <w:left w:w="100" w:type="dxa"/>
            </w:tcMar>
            <w:vAlign w:val="center"/>
          </w:tcPr>
          <w:p w14:paraId="61241A1F" w14:textId="77777777" w:rsidR="009B2DB1" w:rsidRDefault="008E25CD">
            <w:pPr>
              <w:ind w:left="135"/>
            </w:pPr>
            <w:r>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w:t>
            </w:r>
            <w:r>
              <w:rPr>
                <w:rFonts w:ascii="Times New Roman" w:hAnsi="Times New Roman"/>
                <w:color w:val="000000"/>
                <w:sz w:val="24"/>
              </w:rPr>
              <w:t>цоколь монумента...» и др.</w:t>
            </w:r>
          </w:p>
        </w:tc>
        <w:tc>
          <w:tcPr>
            <w:tcW w:w="938" w:type="dxa"/>
            <w:tcMar>
              <w:top w:w="50" w:type="dxa"/>
              <w:left w:w="100" w:type="dxa"/>
            </w:tcMar>
            <w:vAlign w:val="center"/>
          </w:tcPr>
          <w:p w14:paraId="410AFB38" w14:textId="77777777" w:rsidR="009B2DB1" w:rsidRDefault="008E25CD">
            <w:pPr>
              <w:spacing w:line="276" w:lineRule="auto"/>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D5469A9"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A665BD4"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3DD88EB" w14:textId="77777777" w:rsidR="009B2DB1" w:rsidRDefault="009B2DB1">
            <w:pPr>
              <w:ind w:left="135"/>
            </w:pPr>
          </w:p>
        </w:tc>
      </w:tr>
      <w:tr w:rsidR="009B2DB1" w14:paraId="70A8C2B7" w14:textId="77777777">
        <w:trPr>
          <w:trHeight w:val="144"/>
          <w:tblCellSpacing w:w="0" w:type="dxa"/>
        </w:trPr>
        <w:tc>
          <w:tcPr>
            <w:tcW w:w="570" w:type="dxa"/>
            <w:tcMar>
              <w:top w:w="50" w:type="dxa"/>
              <w:left w:w="100" w:type="dxa"/>
            </w:tcMar>
            <w:vAlign w:val="center"/>
          </w:tcPr>
          <w:p w14:paraId="3807D0BA" w14:textId="77777777" w:rsidR="009B2DB1" w:rsidRDefault="008E25CD">
            <w:r>
              <w:rPr>
                <w:rFonts w:ascii="Times New Roman" w:hAnsi="Times New Roman"/>
                <w:color w:val="000000"/>
                <w:sz w:val="24"/>
              </w:rPr>
              <w:t>2.13</w:t>
            </w:r>
          </w:p>
        </w:tc>
        <w:tc>
          <w:tcPr>
            <w:tcW w:w="3256" w:type="dxa"/>
            <w:tcMar>
              <w:top w:w="50" w:type="dxa"/>
              <w:left w:w="100" w:type="dxa"/>
            </w:tcMar>
            <w:vAlign w:val="center"/>
          </w:tcPr>
          <w:p w14:paraId="1EDF44EA" w14:textId="77777777" w:rsidR="009B2DB1" w:rsidRDefault="008E25CD">
            <w:pPr>
              <w:ind w:left="135"/>
            </w:pPr>
            <w:r>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w:t>
            </w:r>
            <w:r>
              <w:rPr>
                <w:rFonts w:ascii="Times New Roman" w:hAnsi="Times New Roman"/>
                <w:color w:val="000000"/>
                <w:sz w:val="24"/>
              </w:rPr>
              <w:t>«Обелиск»,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w:t>
            </w:r>
            <w:r>
              <w:rPr>
                <w:rFonts w:ascii="Times New Roman" w:hAnsi="Times New Roman"/>
                <w:color w:val="000000"/>
                <w:sz w:val="24"/>
              </w:rPr>
              <w:t>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76639A93" w14:textId="77777777" w:rsidR="009B2DB1" w:rsidRDefault="008E25CD">
            <w:pPr>
              <w:spacing w:line="276" w:lineRule="auto"/>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62DE3E0"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98BE690"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718E226" w14:textId="77777777" w:rsidR="009B2DB1" w:rsidRDefault="009B2DB1">
            <w:pPr>
              <w:ind w:left="135"/>
            </w:pPr>
          </w:p>
        </w:tc>
      </w:tr>
      <w:tr w:rsidR="009B2DB1" w14:paraId="36F24AEB" w14:textId="77777777">
        <w:trPr>
          <w:trHeight w:val="144"/>
          <w:tblCellSpacing w:w="0" w:type="dxa"/>
        </w:trPr>
        <w:tc>
          <w:tcPr>
            <w:tcW w:w="570" w:type="dxa"/>
            <w:tcMar>
              <w:top w:w="50" w:type="dxa"/>
              <w:left w:w="100" w:type="dxa"/>
            </w:tcMar>
            <w:vAlign w:val="center"/>
          </w:tcPr>
          <w:p w14:paraId="1542CA70" w14:textId="77777777" w:rsidR="009B2DB1" w:rsidRDefault="008E25CD">
            <w:r>
              <w:rPr>
                <w:rFonts w:ascii="Times New Roman" w:hAnsi="Times New Roman"/>
                <w:color w:val="000000"/>
                <w:sz w:val="24"/>
              </w:rPr>
              <w:t>2.14</w:t>
            </w:r>
          </w:p>
        </w:tc>
        <w:tc>
          <w:tcPr>
            <w:tcW w:w="3256" w:type="dxa"/>
            <w:tcMar>
              <w:top w:w="50" w:type="dxa"/>
              <w:left w:w="100" w:type="dxa"/>
            </w:tcMar>
            <w:vAlign w:val="center"/>
          </w:tcPr>
          <w:p w14:paraId="3E5CEA27" w14:textId="77777777" w:rsidR="009B2DB1" w:rsidRDefault="008E25CD">
            <w:pPr>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14:paraId="0D8FAE3E"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C1C2C5B"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FDE82DD"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64F3006" w14:textId="77777777" w:rsidR="009B2DB1" w:rsidRDefault="009B2DB1">
            <w:pPr>
              <w:ind w:left="135"/>
            </w:pPr>
          </w:p>
        </w:tc>
      </w:tr>
      <w:tr w:rsidR="009B2DB1" w14:paraId="2B1B2836" w14:textId="77777777">
        <w:trPr>
          <w:trHeight w:val="144"/>
          <w:tblCellSpacing w:w="0" w:type="dxa"/>
        </w:trPr>
        <w:tc>
          <w:tcPr>
            <w:tcW w:w="570" w:type="dxa"/>
            <w:tcMar>
              <w:top w:w="50" w:type="dxa"/>
              <w:left w:w="100" w:type="dxa"/>
            </w:tcMar>
            <w:vAlign w:val="center"/>
          </w:tcPr>
          <w:p w14:paraId="0830F310" w14:textId="77777777" w:rsidR="009B2DB1" w:rsidRDefault="008E25CD">
            <w:r>
              <w:rPr>
                <w:rFonts w:ascii="Times New Roman" w:hAnsi="Times New Roman"/>
                <w:color w:val="000000"/>
                <w:sz w:val="24"/>
              </w:rPr>
              <w:t>2.15</w:t>
            </w:r>
          </w:p>
        </w:tc>
        <w:tc>
          <w:tcPr>
            <w:tcW w:w="3256" w:type="dxa"/>
            <w:tcMar>
              <w:top w:w="50" w:type="dxa"/>
              <w:left w:w="100" w:type="dxa"/>
            </w:tcMar>
            <w:vAlign w:val="center"/>
          </w:tcPr>
          <w:p w14:paraId="58E9708C" w14:textId="77777777" w:rsidR="009B2DB1" w:rsidRDefault="008E25CD">
            <w:pPr>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14:paraId="0E8F8C7F" w14:textId="77777777" w:rsidR="009B2DB1" w:rsidRDefault="008E25CD">
            <w:pPr>
              <w:spacing w:line="276" w:lineRule="auto"/>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40D8B40"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6A3E90D"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930402F" w14:textId="77777777" w:rsidR="009B2DB1" w:rsidRDefault="009B2DB1">
            <w:pPr>
              <w:ind w:left="135"/>
            </w:pPr>
          </w:p>
        </w:tc>
      </w:tr>
      <w:tr w:rsidR="009B2DB1" w14:paraId="19402338" w14:textId="77777777">
        <w:trPr>
          <w:trHeight w:val="144"/>
          <w:tblCellSpacing w:w="0" w:type="dxa"/>
        </w:trPr>
        <w:tc>
          <w:tcPr>
            <w:tcW w:w="570" w:type="dxa"/>
            <w:tcMar>
              <w:top w:w="50" w:type="dxa"/>
              <w:left w:w="100" w:type="dxa"/>
            </w:tcMar>
            <w:vAlign w:val="center"/>
          </w:tcPr>
          <w:p w14:paraId="4BE270FD" w14:textId="77777777" w:rsidR="009B2DB1" w:rsidRDefault="008E25CD">
            <w:r>
              <w:rPr>
                <w:rFonts w:ascii="Times New Roman" w:hAnsi="Times New Roman"/>
                <w:color w:val="000000"/>
                <w:sz w:val="24"/>
              </w:rPr>
              <w:t>2.16</w:t>
            </w:r>
          </w:p>
        </w:tc>
        <w:tc>
          <w:tcPr>
            <w:tcW w:w="3256" w:type="dxa"/>
            <w:tcMar>
              <w:top w:w="50" w:type="dxa"/>
              <w:left w:w="100" w:type="dxa"/>
            </w:tcMar>
            <w:vAlign w:val="center"/>
          </w:tcPr>
          <w:p w14:paraId="49157DCA" w14:textId="77777777" w:rsidR="009B2DB1" w:rsidRDefault="008E25CD">
            <w:pPr>
              <w:ind w:left="135"/>
            </w:pPr>
            <w:r>
              <w:rPr>
                <w:rFonts w:ascii="Times New Roman" w:hAnsi="Times New Roman"/>
                <w:color w:val="000000"/>
                <w:sz w:val="24"/>
              </w:rPr>
              <w:t xml:space="preserve">Поэзия о </w:t>
            </w:r>
            <w:r>
              <w:rPr>
                <w:rFonts w:ascii="Times New Roman" w:hAnsi="Times New Roman"/>
                <w:color w:val="000000"/>
                <w:sz w:val="24"/>
              </w:rPr>
              <w:t>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58878D17"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33C9BF9" w14:textId="77777777" w:rsidR="009B2DB1" w:rsidRDefault="008E25CD">
            <w:pPr>
              <w:spacing w:line="276" w:lineRule="auto"/>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27387986"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C9AC9E5" w14:textId="77777777" w:rsidR="009B2DB1" w:rsidRDefault="009B2DB1">
            <w:pPr>
              <w:ind w:left="135"/>
            </w:pPr>
          </w:p>
        </w:tc>
      </w:tr>
      <w:tr w:rsidR="009B2DB1" w14:paraId="638E1436" w14:textId="77777777">
        <w:trPr>
          <w:trHeight w:val="144"/>
          <w:tblCellSpacing w:w="0" w:type="dxa"/>
        </w:trPr>
        <w:tc>
          <w:tcPr>
            <w:tcW w:w="570" w:type="dxa"/>
            <w:tcMar>
              <w:top w:w="50" w:type="dxa"/>
              <w:left w:w="100" w:type="dxa"/>
            </w:tcMar>
            <w:vAlign w:val="center"/>
          </w:tcPr>
          <w:p w14:paraId="4C93EAB1" w14:textId="77777777" w:rsidR="009B2DB1" w:rsidRDefault="008E25CD">
            <w:r>
              <w:rPr>
                <w:rFonts w:ascii="Times New Roman" w:hAnsi="Times New Roman"/>
                <w:color w:val="000000"/>
                <w:sz w:val="24"/>
              </w:rPr>
              <w:t>2.17</w:t>
            </w:r>
          </w:p>
        </w:tc>
        <w:tc>
          <w:tcPr>
            <w:tcW w:w="3256" w:type="dxa"/>
            <w:tcMar>
              <w:top w:w="50" w:type="dxa"/>
              <w:left w:w="100" w:type="dxa"/>
            </w:tcMar>
            <w:vAlign w:val="center"/>
          </w:tcPr>
          <w:p w14:paraId="619F6FDA" w14:textId="77777777" w:rsidR="009B2DB1" w:rsidRDefault="008E25CD">
            <w:pPr>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14:paraId="3C92D915" w14:textId="77777777" w:rsidR="009B2DB1" w:rsidRDefault="008E25CD">
            <w:pPr>
              <w:spacing w:line="276" w:lineRule="auto"/>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89EE121" w14:textId="77777777" w:rsidR="009B2DB1" w:rsidRDefault="008E25CD">
            <w:pPr>
              <w:spacing w:line="276" w:lineRule="auto"/>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322F9B69"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769DE9D" w14:textId="77777777" w:rsidR="009B2DB1" w:rsidRDefault="009B2DB1">
            <w:pPr>
              <w:ind w:left="135"/>
            </w:pPr>
          </w:p>
        </w:tc>
      </w:tr>
      <w:tr w:rsidR="009B2DB1" w14:paraId="599C1A18" w14:textId="77777777">
        <w:trPr>
          <w:trHeight w:val="144"/>
          <w:tblCellSpacing w:w="0" w:type="dxa"/>
        </w:trPr>
        <w:tc>
          <w:tcPr>
            <w:tcW w:w="570" w:type="dxa"/>
            <w:tcMar>
              <w:top w:w="50" w:type="dxa"/>
              <w:left w:w="100" w:type="dxa"/>
            </w:tcMar>
            <w:vAlign w:val="center"/>
          </w:tcPr>
          <w:p w14:paraId="5CAA3A07" w14:textId="77777777" w:rsidR="009B2DB1" w:rsidRDefault="008E25CD">
            <w:r>
              <w:rPr>
                <w:rFonts w:ascii="Times New Roman" w:hAnsi="Times New Roman"/>
                <w:color w:val="000000"/>
                <w:sz w:val="24"/>
              </w:rPr>
              <w:t>2.18</w:t>
            </w:r>
          </w:p>
        </w:tc>
        <w:tc>
          <w:tcPr>
            <w:tcW w:w="3256" w:type="dxa"/>
            <w:tcMar>
              <w:top w:w="50" w:type="dxa"/>
              <w:left w:w="100" w:type="dxa"/>
            </w:tcMar>
            <w:vAlign w:val="center"/>
          </w:tcPr>
          <w:p w14:paraId="0980F34A" w14:textId="77777777" w:rsidR="009B2DB1" w:rsidRDefault="008E25CD">
            <w:pPr>
              <w:ind w:left="135"/>
            </w:pPr>
            <w:r>
              <w:rPr>
                <w:rFonts w:ascii="Times New Roman" w:hAnsi="Times New Roman"/>
                <w:color w:val="000000"/>
                <w:sz w:val="24"/>
              </w:rPr>
              <w:t xml:space="preserve">Б. Л. Пастернак. Стихотворения (не менее трёх по выбору). Например, «Февраль. Достать чернил и </w:t>
            </w:r>
            <w:r>
              <w:rPr>
                <w:rFonts w:ascii="Times New Roman" w:hAnsi="Times New Roman"/>
                <w:color w:val="000000"/>
                <w:sz w:val="24"/>
              </w:rPr>
              <w:t>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33022212" w14:textId="77777777" w:rsidR="009B2DB1" w:rsidRDefault="008E25CD">
            <w:pPr>
              <w:spacing w:line="276" w:lineRule="auto"/>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3E1CB40"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83F57BA"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1154F9C" w14:textId="77777777" w:rsidR="009B2DB1" w:rsidRDefault="009B2DB1">
            <w:pPr>
              <w:ind w:left="135"/>
            </w:pPr>
          </w:p>
        </w:tc>
      </w:tr>
      <w:tr w:rsidR="009B2DB1" w14:paraId="7A1E7FB4" w14:textId="77777777">
        <w:trPr>
          <w:trHeight w:val="144"/>
          <w:tblCellSpacing w:w="0" w:type="dxa"/>
        </w:trPr>
        <w:tc>
          <w:tcPr>
            <w:tcW w:w="570" w:type="dxa"/>
            <w:tcMar>
              <w:top w:w="50" w:type="dxa"/>
              <w:left w:w="100" w:type="dxa"/>
            </w:tcMar>
            <w:vAlign w:val="center"/>
          </w:tcPr>
          <w:p w14:paraId="54A1DF76" w14:textId="77777777" w:rsidR="009B2DB1" w:rsidRDefault="008E25CD">
            <w:r>
              <w:rPr>
                <w:rFonts w:ascii="Times New Roman" w:hAnsi="Times New Roman"/>
                <w:color w:val="000000"/>
                <w:sz w:val="24"/>
              </w:rPr>
              <w:t>2.19</w:t>
            </w:r>
          </w:p>
        </w:tc>
        <w:tc>
          <w:tcPr>
            <w:tcW w:w="3256" w:type="dxa"/>
            <w:tcMar>
              <w:top w:w="50" w:type="dxa"/>
              <w:left w:w="100" w:type="dxa"/>
            </w:tcMar>
            <w:vAlign w:val="center"/>
          </w:tcPr>
          <w:p w14:paraId="61069C6A" w14:textId="77777777" w:rsidR="009B2DB1" w:rsidRDefault="008E25CD">
            <w:pPr>
              <w:ind w:left="135"/>
            </w:pPr>
            <w:r>
              <w:rPr>
                <w:rFonts w:ascii="Times New Roman" w:hAnsi="Times New Roman"/>
                <w:color w:val="000000"/>
                <w:sz w:val="24"/>
              </w:rPr>
              <w:t xml:space="preserve">А. И. Солженицын. Произведения «Один день Ивана </w:t>
            </w:r>
            <w:r>
              <w:rPr>
                <w:rFonts w:ascii="Times New Roman" w:hAnsi="Times New Roman"/>
                <w:color w:val="000000"/>
                <w:sz w:val="24"/>
              </w:rPr>
              <w:t>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55AB7396"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D7E1C9B"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A1C3B5A"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81DCBC2" w14:textId="77777777" w:rsidR="009B2DB1" w:rsidRDefault="009B2DB1">
            <w:pPr>
              <w:ind w:left="135"/>
            </w:pPr>
          </w:p>
        </w:tc>
      </w:tr>
      <w:tr w:rsidR="009B2DB1" w14:paraId="57CFF02C" w14:textId="77777777">
        <w:trPr>
          <w:trHeight w:val="144"/>
          <w:tblCellSpacing w:w="0" w:type="dxa"/>
        </w:trPr>
        <w:tc>
          <w:tcPr>
            <w:tcW w:w="570" w:type="dxa"/>
            <w:tcMar>
              <w:top w:w="50" w:type="dxa"/>
              <w:left w:w="100" w:type="dxa"/>
            </w:tcMar>
            <w:vAlign w:val="center"/>
          </w:tcPr>
          <w:p w14:paraId="7F161F5D" w14:textId="77777777" w:rsidR="009B2DB1" w:rsidRDefault="008E25CD">
            <w:r>
              <w:rPr>
                <w:rFonts w:ascii="Times New Roman" w:hAnsi="Times New Roman"/>
                <w:color w:val="000000"/>
                <w:sz w:val="24"/>
              </w:rPr>
              <w:t>2.20</w:t>
            </w:r>
          </w:p>
        </w:tc>
        <w:tc>
          <w:tcPr>
            <w:tcW w:w="3256" w:type="dxa"/>
            <w:tcMar>
              <w:top w:w="50" w:type="dxa"/>
              <w:left w:w="100" w:type="dxa"/>
            </w:tcMar>
            <w:vAlign w:val="center"/>
          </w:tcPr>
          <w:p w14:paraId="0EBE201C" w14:textId="77777777" w:rsidR="009B2DB1" w:rsidRDefault="008E25CD">
            <w:pPr>
              <w:ind w:left="135"/>
            </w:pPr>
            <w:r>
              <w:rPr>
                <w:rFonts w:ascii="Times New Roman" w:hAnsi="Times New Roman"/>
                <w:color w:val="000000"/>
                <w:sz w:val="24"/>
              </w:rPr>
              <w:t xml:space="preserve">В. М. Шукшин. Рассказы (не менее двух по выбору). Например, «Срезал», «Обида», «Микроскоп», «Мастер», «Крепкий </w:t>
            </w:r>
            <w:r>
              <w:rPr>
                <w:rFonts w:ascii="Times New Roman" w:hAnsi="Times New Roman"/>
                <w:color w:val="000000"/>
                <w:sz w:val="24"/>
              </w:rPr>
              <w:t>мужик», «Сапожки» и др.</w:t>
            </w:r>
          </w:p>
        </w:tc>
        <w:tc>
          <w:tcPr>
            <w:tcW w:w="938" w:type="dxa"/>
            <w:tcMar>
              <w:top w:w="50" w:type="dxa"/>
              <w:left w:w="100" w:type="dxa"/>
            </w:tcMar>
            <w:vAlign w:val="center"/>
          </w:tcPr>
          <w:p w14:paraId="2EE28640"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34501F1"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9685956"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3380977" w14:textId="77777777" w:rsidR="009B2DB1" w:rsidRDefault="009B2DB1">
            <w:pPr>
              <w:ind w:left="135"/>
            </w:pPr>
          </w:p>
        </w:tc>
      </w:tr>
      <w:tr w:rsidR="009B2DB1" w14:paraId="6621A0E1" w14:textId="77777777">
        <w:trPr>
          <w:trHeight w:val="144"/>
          <w:tblCellSpacing w:w="0" w:type="dxa"/>
        </w:trPr>
        <w:tc>
          <w:tcPr>
            <w:tcW w:w="570" w:type="dxa"/>
            <w:tcMar>
              <w:top w:w="50" w:type="dxa"/>
              <w:left w:w="100" w:type="dxa"/>
            </w:tcMar>
            <w:vAlign w:val="center"/>
          </w:tcPr>
          <w:p w14:paraId="5F3DAEEF" w14:textId="77777777" w:rsidR="009B2DB1" w:rsidRDefault="008E25CD">
            <w:r>
              <w:rPr>
                <w:rFonts w:ascii="Times New Roman" w:hAnsi="Times New Roman"/>
                <w:color w:val="000000"/>
                <w:sz w:val="24"/>
              </w:rPr>
              <w:t>2.21</w:t>
            </w:r>
          </w:p>
        </w:tc>
        <w:tc>
          <w:tcPr>
            <w:tcW w:w="3256" w:type="dxa"/>
            <w:tcMar>
              <w:top w:w="50" w:type="dxa"/>
              <w:left w:w="100" w:type="dxa"/>
            </w:tcMar>
            <w:vAlign w:val="center"/>
          </w:tcPr>
          <w:p w14:paraId="5C6CF6B1" w14:textId="77777777" w:rsidR="009B2DB1" w:rsidRDefault="008E25CD">
            <w:pPr>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5B40C568"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EE21034"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1948A89"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A9375F8" w14:textId="77777777" w:rsidR="009B2DB1" w:rsidRDefault="009B2DB1">
            <w:pPr>
              <w:ind w:left="135"/>
            </w:pPr>
          </w:p>
        </w:tc>
      </w:tr>
      <w:tr w:rsidR="009B2DB1" w14:paraId="2F0CCA55" w14:textId="77777777">
        <w:trPr>
          <w:trHeight w:val="144"/>
          <w:tblCellSpacing w:w="0" w:type="dxa"/>
        </w:trPr>
        <w:tc>
          <w:tcPr>
            <w:tcW w:w="570" w:type="dxa"/>
            <w:tcMar>
              <w:top w:w="50" w:type="dxa"/>
              <w:left w:w="100" w:type="dxa"/>
            </w:tcMar>
            <w:vAlign w:val="center"/>
          </w:tcPr>
          <w:p w14:paraId="3325C642" w14:textId="77777777" w:rsidR="009B2DB1" w:rsidRDefault="008E25CD">
            <w:r>
              <w:rPr>
                <w:rFonts w:ascii="Times New Roman" w:hAnsi="Times New Roman"/>
                <w:color w:val="000000"/>
                <w:sz w:val="24"/>
              </w:rPr>
              <w:t>2.22</w:t>
            </w:r>
          </w:p>
        </w:tc>
        <w:tc>
          <w:tcPr>
            <w:tcW w:w="3256" w:type="dxa"/>
            <w:tcMar>
              <w:top w:w="50" w:type="dxa"/>
              <w:left w:w="100" w:type="dxa"/>
            </w:tcMar>
            <w:vAlign w:val="center"/>
          </w:tcPr>
          <w:p w14:paraId="4B33A8BE" w14:textId="77777777" w:rsidR="009B2DB1" w:rsidRDefault="008E25CD">
            <w:pPr>
              <w:ind w:left="135"/>
            </w:pPr>
            <w:r>
              <w:rPr>
                <w:rFonts w:ascii="Times New Roman" w:hAnsi="Times New Roman"/>
                <w:color w:val="000000"/>
                <w:sz w:val="24"/>
              </w:rPr>
              <w:t xml:space="preserve">Н. М. Рубцов. Стихотворения (не менее трёх по выбору). </w:t>
            </w:r>
            <w:r>
              <w:rPr>
                <w:rFonts w:ascii="Times New Roman" w:hAnsi="Times New Roman"/>
                <w:color w:val="000000"/>
                <w:sz w:val="24"/>
              </w:rPr>
              <w:t>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17DD67E7"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3E7CB75"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E75065F"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A822D33" w14:textId="77777777" w:rsidR="009B2DB1" w:rsidRDefault="009B2DB1">
            <w:pPr>
              <w:ind w:left="135"/>
            </w:pPr>
          </w:p>
        </w:tc>
      </w:tr>
      <w:tr w:rsidR="009B2DB1" w14:paraId="5312BB63" w14:textId="77777777">
        <w:trPr>
          <w:trHeight w:val="144"/>
          <w:tblCellSpacing w:w="0" w:type="dxa"/>
        </w:trPr>
        <w:tc>
          <w:tcPr>
            <w:tcW w:w="570" w:type="dxa"/>
            <w:tcMar>
              <w:top w:w="50" w:type="dxa"/>
              <w:left w:w="100" w:type="dxa"/>
            </w:tcMar>
            <w:vAlign w:val="center"/>
          </w:tcPr>
          <w:p w14:paraId="18BAD953" w14:textId="77777777" w:rsidR="009B2DB1" w:rsidRDefault="008E25CD">
            <w:r>
              <w:rPr>
                <w:rFonts w:ascii="Times New Roman" w:hAnsi="Times New Roman"/>
                <w:color w:val="000000"/>
                <w:sz w:val="24"/>
              </w:rPr>
              <w:t>2.23</w:t>
            </w:r>
          </w:p>
        </w:tc>
        <w:tc>
          <w:tcPr>
            <w:tcW w:w="3256" w:type="dxa"/>
            <w:tcMar>
              <w:top w:w="50" w:type="dxa"/>
              <w:left w:w="100" w:type="dxa"/>
            </w:tcMar>
            <w:vAlign w:val="center"/>
          </w:tcPr>
          <w:p w14:paraId="533012B4" w14:textId="77777777" w:rsidR="009B2DB1" w:rsidRDefault="008E25CD">
            <w:pPr>
              <w:ind w:left="135"/>
            </w:pPr>
            <w:r>
              <w:rPr>
                <w:rFonts w:ascii="Times New Roman" w:hAnsi="Times New Roman"/>
                <w:color w:val="000000"/>
                <w:sz w:val="24"/>
              </w:rPr>
              <w:t xml:space="preserve">И. А. Бродский. Стихотворения (не менее трёх по выбору). </w:t>
            </w:r>
            <w:r>
              <w:rPr>
                <w:rFonts w:ascii="Times New Roman" w:hAnsi="Times New Roman"/>
                <w:color w:val="000000"/>
                <w:sz w:val="24"/>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764A5D27" w14:textId="77777777" w:rsidR="009B2DB1" w:rsidRDefault="008E25CD">
            <w:pPr>
              <w:spacing w:line="276" w:lineRule="auto"/>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DE4923D"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4CAE561"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6CEB56B" w14:textId="77777777" w:rsidR="009B2DB1" w:rsidRDefault="009B2DB1">
            <w:pPr>
              <w:ind w:left="135"/>
            </w:pPr>
          </w:p>
        </w:tc>
      </w:tr>
      <w:tr w:rsidR="009B2DB1" w14:paraId="02B408E4" w14:textId="77777777">
        <w:trPr>
          <w:trHeight w:val="144"/>
          <w:tblCellSpacing w:w="0" w:type="dxa"/>
        </w:trPr>
        <w:tc>
          <w:tcPr>
            <w:tcW w:w="0" w:type="auto"/>
            <w:gridSpan w:val="2"/>
            <w:tcMar>
              <w:top w:w="50" w:type="dxa"/>
              <w:left w:w="100" w:type="dxa"/>
            </w:tcMar>
            <w:vAlign w:val="center"/>
          </w:tcPr>
          <w:p w14:paraId="10ABA5ED" w14:textId="77777777" w:rsidR="009B2DB1" w:rsidRDefault="008E25CD">
            <w:pPr>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4092A39" w14:textId="77777777" w:rsidR="009B2DB1" w:rsidRDefault="008E25CD">
            <w:pPr>
              <w:spacing w:line="276" w:lineRule="auto"/>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0EA59E3B" w14:textId="77777777" w:rsidR="009B2DB1" w:rsidRDefault="009B2DB1"/>
        </w:tc>
      </w:tr>
      <w:tr w:rsidR="009B2DB1" w14:paraId="70D415D4" w14:textId="77777777">
        <w:trPr>
          <w:trHeight w:val="144"/>
          <w:tblCellSpacing w:w="0" w:type="dxa"/>
        </w:trPr>
        <w:tc>
          <w:tcPr>
            <w:tcW w:w="0" w:type="auto"/>
            <w:gridSpan w:val="6"/>
            <w:tcMar>
              <w:top w:w="50" w:type="dxa"/>
              <w:left w:w="100" w:type="dxa"/>
            </w:tcMar>
            <w:vAlign w:val="center"/>
          </w:tcPr>
          <w:p w14:paraId="4FC5C2EE" w14:textId="77777777" w:rsidR="009B2DB1" w:rsidRDefault="008E25CD">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9B2DB1" w14:paraId="7C69394E" w14:textId="77777777">
        <w:trPr>
          <w:trHeight w:val="144"/>
          <w:tblCellSpacing w:w="0" w:type="dxa"/>
        </w:trPr>
        <w:tc>
          <w:tcPr>
            <w:tcW w:w="570" w:type="dxa"/>
            <w:tcMar>
              <w:top w:w="50" w:type="dxa"/>
              <w:left w:w="100" w:type="dxa"/>
            </w:tcMar>
            <w:vAlign w:val="center"/>
          </w:tcPr>
          <w:p w14:paraId="1356500B" w14:textId="77777777" w:rsidR="009B2DB1" w:rsidRDefault="008E25CD">
            <w:r>
              <w:rPr>
                <w:rFonts w:ascii="Times New Roman" w:hAnsi="Times New Roman"/>
                <w:color w:val="000000"/>
                <w:sz w:val="24"/>
              </w:rPr>
              <w:t>3.1</w:t>
            </w:r>
          </w:p>
        </w:tc>
        <w:tc>
          <w:tcPr>
            <w:tcW w:w="3256" w:type="dxa"/>
            <w:tcMar>
              <w:top w:w="50" w:type="dxa"/>
              <w:left w:w="100" w:type="dxa"/>
            </w:tcMar>
            <w:vAlign w:val="center"/>
          </w:tcPr>
          <w:p w14:paraId="71496A5E" w14:textId="77777777" w:rsidR="009B2DB1" w:rsidRDefault="008E25CD">
            <w:pPr>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w:t>
            </w:r>
            <w:r>
              <w:rPr>
                <w:rFonts w:ascii="Times New Roman" w:hAnsi="Times New Roman"/>
                <w:color w:val="000000"/>
                <w:sz w:val="24"/>
              </w:rPr>
              <w:t>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w:t>
            </w:r>
            <w:r>
              <w:rPr>
                <w:rFonts w:ascii="Times New Roman" w:hAnsi="Times New Roman"/>
                <w:color w:val="000000"/>
                <w:sz w:val="24"/>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Pr>
                <w:rFonts w:ascii="Times New Roman" w:hAnsi="Times New Roman"/>
                <w:color w:val="000000"/>
                <w:sz w:val="24"/>
              </w:rPr>
              <w:t>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28829714" w14:textId="77777777" w:rsidR="009B2DB1" w:rsidRDefault="008E25CD">
            <w:pPr>
              <w:spacing w:line="276" w:lineRule="auto"/>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4EAA8B7"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9575524"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66A05B2" w14:textId="77777777" w:rsidR="009B2DB1" w:rsidRDefault="009B2DB1">
            <w:pPr>
              <w:ind w:left="135"/>
            </w:pPr>
          </w:p>
        </w:tc>
      </w:tr>
      <w:tr w:rsidR="009B2DB1" w14:paraId="5C3FE625" w14:textId="77777777">
        <w:trPr>
          <w:trHeight w:val="144"/>
          <w:tblCellSpacing w:w="0" w:type="dxa"/>
        </w:trPr>
        <w:tc>
          <w:tcPr>
            <w:tcW w:w="0" w:type="auto"/>
            <w:gridSpan w:val="2"/>
            <w:tcMar>
              <w:top w:w="50" w:type="dxa"/>
              <w:left w:w="100" w:type="dxa"/>
            </w:tcMar>
            <w:vAlign w:val="center"/>
          </w:tcPr>
          <w:p w14:paraId="6BC855A7" w14:textId="77777777" w:rsidR="009B2DB1" w:rsidRDefault="008E25CD">
            <w:pPr>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F8ACC4B" w14:textId="77777777" w:rsidR="009B2DB1" w:rsidRDefault="008E25CD">
            <w:pPr>
              <w:spacing w:line="276"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ACC575B" w14:textId="77777777" w:rsidR="009B2DB1" w:rsidRDefault="009B2DB1"/>
        </w:tc>
      </w:tr>
      <w:tr w:rsidR="009B2DB1" w14:paraId="61C3770F" w14:textId="77777777">
        <w:trPr>
          <w:trHeight w:val="144"/>
          <w:tblCellSpacing w:w="0" w:type="dxa"/>
        </w:trPr>
        <w:tc>
          <w:tcPr>
            <w:tcW w:w="0" w:type="auto"/>
            <w:gridSpan w:val="6"/>
            <w:tcMar>
              <w:top w:w="50" w:type="dxa"/>
              <w:left w:w="100" w:type="dxa"/>
            </w:tcMar>
            <w:vAlign w:val="center"/>
          </w:tcPr>
          <w:p w14:paraId="1A6CFA1A" w14:textId="77777777" w:rsidR="009B2DB1" w:rsidRDefault="008E25CD">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9B2DB1" w14:paraId="6EE2344E" w14:textId="77777777">
        <w:trPr>
          <w:trHeight w:val="144"/>
          <w:tblCellSpacing w:w="0" w:type="dxa"/>
        </w:trPr>
        <w:tc>
          <w:tcPr>
            <w:tcW w:w="570" w:type="dxa"/>
            <w:tcMar>
              <w:top w:w="50" w:type="dxa"/>
              <w:left w:w="100" w:type="dxa"/>
            </w:tcMar>
            <w:vAlign w:val="center"/>
          </w:tcPr>
          <w:p w14:paraId="22BB5C75" w14:textId="77777777" w:rsidR="009B2DB1" w:rsidRDefault="008E25CD">
            <w:r>
              <w:rPr>
                <w:rFonts w:ascii="Times New Roman" w:hAnsi="Times New Roman"/>
                <w:color w:val="000000"/>
                <w:sz w:val="24"/>
              </w:rPr>
              <w:t>4.1</w:t>
            </w:r>
          </w:p>
        </w:tc>
        <w:tc>
          <w:tcPr>
            <w:tcW w:w="3256" w:type="dxa"/>
            <w:tcMar>
              <w:top w:w="50" w:type="dxa"/>
              <w:left w:w="100" w:type="dxa"/>
            </w:tcMar>
            <w:vAlign w:val="center"/>
          </w:tcPr>
          <w:p w14:paraId="08D6BE76" w14:textId="77777777" w:rsidR="009B2DB1" w:rsidRDefault="008E25CD">
            <w:pPr>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w:t>
            </w:r>
            <w:r>
              <w:rPr>
                <w:rFonts w:ascii="Times New Roman" w:hAnsi="Times New Roman"/>
                <w:color w:val="000000"/>
                <w:sz w:val="24"/>
              </w:rPr>
              <w:t>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3155730F"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62BD726"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AE99855"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E85D250" w14:textId="77777777" w:rsidR="009B2DB1" w:rsidRDefault="009B2DB1">
            <w:pPr>
              <w:ind w:left="135"/>
            </w:pPr>
          </w:p>
        </w:tc>
      </w:tr>
      <w:tr w:rsidR="009B2DB1" w14:paraId="0429EB1A" w14:textId="77777777">
        <w:trPr>
          <w:trHeight w:val="144"/>
          <w:tblCellSpacing w:w="0" w:type="dxa"/>
        </w:trPr>
        <w:tc>
          <w:tcPr>
            <w:tcW w:w="0" w:type="auto"/>
            <w:gridSpan w:val="2"/>
            <w:tcMar>
              <w:top w:w="50" w:type="dxa"/>
              <w:left w:w="100" w:type="dxa"/>
            </w:tcMar>
            <w:vAlign w:val="center"/>
          </w:tcPr>
          <w:p w14:paraId="76FD8E3E" w14:textId="77777777" w:rsidR="009B2DB1" w:rsidRDefault="008E25CD">
            <w:pPr>
              <w:ind w:left="135"/>
            </w:pPr>
            <w:r>
              <w:rPr>
                <w:rFonts w:ascii="Times New Roman" w:hAnsi="Times New Roman"/>
                <w:b/>
                <w:color w:val="000000"/>
                <w:sz w:val="24"/>
              </w:rPr>
              <w:t xml:space="preserve">Итого по </w:t>
            </w:r>
            <w:r>
              <w:rPr>
                <w:rFonts w:ascii="Times New Roman" w:hAnsi="Times New Roman"/>
                <w:b/>
                <w:color w:val="000000"/>
                <w:sz w:val="24"/>
              </w:rPr>
              <w:t>разделу</w:t>
            </w:r>
          </w:p>
        </w:tc>
        <w:tc>
          <w:tcPr>
            <w:tcW w:w="1474" w:type="dxa"/>
            <w:tcMar>
              <w:top w:w="50" w:type="dxa"/>
              <w:left w:w="100" w:type="dxa"/>
            </w:tcMar>
            <w:vAlign w:val="center"/>
          </w:tcPr>
          <w:p w14:paraId="7846CEBD" w14:textId="77777777" w:rsidR="009B2DB1" w:rsidRDefault="008E25CD">
            <w:pPr>
              <w:spacing w:line="276"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F76305B" w14:textId="77777777" w:rsidR="009B2DB1" w:rsidRDefault="009B2DB1"/>
        </w:tc>
      </w:tr>
      <w:tr w:rsidR="009B2DB1" w14:paraId="75A56E15" w14:textId="77777777">
        <w:trPr>
          <w:trHeight w:val="144"/>
          <w:tblCellSpacing w:w="0" w:type="dxa"/>
        </w:trPr>
        <w:tc>
          <w:tcPr>
            <w:tcW w:w="0" w:type="auto"/>
            <w:gridSpan w:val="6"/>
            <w:tcMar>
              <w:top w:w="50" w:type="dxa"/>
              <w:left w:w="100" w:type="dxa"/>
            </w:tcMar>
            <w:vAlign w:val="center"/>
          </w:tcPr>
          <w:p w14:paraId="572D0854" w14:textId="77777777" w:rsidR="009B2DB1" w:rsidRDefault="008E25CD">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9B2DB1" w14:paraId="4F066592" w14:textId="77777777">
        <w:trPr>
          <w:trHeight w:val="144"/>
          <w:tblCellSpacing w:w="0" w:type="dxa"/>
        </w:trPr>
        <w:tc>
          <w:tcPr>
            <w:tcW w:w="570" w:type="dxa"/>
            <w:tcMar>
              <w:top w:w="50" w:type="dxa"/>
              <w:left w:w="100" w:type="dxa"/>
            </w:tcMar>
            <w:vAlign w:val="center"/>
          </w:tcPr>
          <w:p w14:paraId="667D0739" w14:textId="77777777" w:rsidR="009B2DB1" w:rsidRDefault="008E25CD">
            <w:r>
              <w:rPr>
                <w:rFonts w:ascii="Times New Roman" w:hAnsi="Times New Roman"/>
                <w:color w:val="000000"/>
                <w:sz w:val="24"/>
              </w:rPr>
              <w:t>5.1</w:t>
            </w:r>
          </w:p>
        </w:tc>
        <w:tc>
          <w:tcPr>
            <w:tcW w:w="3256" w:type="dxa"/>
            <w:tcMar>
              <w:top w:w="50" w:type="dxa"/>
              <w:left w:w="100" w:type="dxa"/>
            </w:tcMar>
            <w:vAlign w:val="center"/>
          </w:tcPr>
          <w:p w14:paraId="658B0F9D" w14:textId="77777777" w:rsidR="009B2DB1" w:rsidRDefault="008E25CD">
            <w:pPr>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выбору). Например, А. Н. Арбузов «Иркутская история»; А. В. Вампилов </w:t>
            </w:r>
            <w:r>
              <w:rPr>
                <w:rFonts w:ascii="Times New Roman" w:hAnsi="Times New Roman"/>
                <w:color w:val="000000"/>
                <w:sz w:val="24"/>
              </w:rPr>
              <w:t>«Старший сын»; К. В. Драгунская «Рыжая пьеса» и др.</w:t>
            </w:r>
          </w:p>
        </w:tc>
        <w:tc>
          <w:tcPr>
            <w:tcW w:w="938" w:type="dxa"/>
            <w:tcMar>
              <w:top w:w="50" w:type="dxa"/>
              <w:left w:w="100" w:type="dxa"/>
            </w:tcMar>
            <w:vAlign w:val="center"/>
          </w:tcPr>
          <w:p w14:paraId="22E2E82F" w14:textId="77777777" w:rsidR="009B2DB1" w:rsidRDefault="008E25CD">
            <w:pPr>
              <w:spacing w:line="276" w:lineRule="auto"/>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5F206FF"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103601E"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98B45EC" w14:textId="77777777" w:rsidR="009B2DB1" w:rsidRDefault="009B2DB1">
            <w:pPr>
              <w:ind w:left="135"/>
            </w:pPr>
          </w:p>
        </w:tc>
      </w:tr>
      <w:tr w:rsidR="009B2DB1" w14:paraId="54AE4783" w14:textId="77777777">
        <w:trPr>
          <w:trHeight w:val="144"/>
          <w:tblCellSpacing w:w="0" w:type="dxa"/>
        </w:trPr>
        <w:tc>
          <w:tcPr>
            <w:tcW w:w="0" w:type="auto"/>
            <w:gridSpan w:val="2"/>
            <w:tcMar>
              <w:top w:w="50" w:type="dxa"/>
              <w:left w:w="100" w:type="dxa"/>
            </w:tcMar>
            <w:vAlign w:val="center"/>
          </w:tcPr>
          <w:p w14:paraId="43736F06" w14:textId="77777777" w:rsidR="009B2DB1" w:rsidRDefault="008E25CD">
            <w:pPr>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E7722FB" w14:textId="77777777" w:rsidR="009B2DB1" w:rsidRDefault="008E25CD">
            <w:pPr>
              <w:spacing w:line="276"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B85BCF0" w14:textId="77777777" w:rsidR="009B2DB1" w:rsidRDefault="009B2DB1"/>
        </w:tc>
      </w:tr>
      <w:tr w:rsidR="009B2DB1" w14:paraId="672ACA1D" w14:textId="77777777">
        <w:trPr>
          <w:trHeight w:val="144"/>
          <w:tblCellSpacing w:w="0" w:type="dxa"/>
        </w:trPr>
        <w:tc>
          <w:tcPr>
            <w:tcW w:w="0" w:type="auto"/>
            <w:gridSpan w:val="6"/>
            <w:tcMar>
              <w:top w:w="50" w:type="dxa"/>
              <w:left w:w="100" w:type="dxa"/>
            </w:tcMar>
            <w:vAlign w:val="center"/>
          </w:tcPr>
          <w:p w14:paraId="3CFA3E0A" w14:textId="77777777" w:rsidR="009B2DB1" w:rsidRDefault="008E25CD">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B2DB1" w14:paraId="18775640" w14:textId="77777777">
        <w:trPr>
          <w:trHeight w:val="144"/>
          <w:tblCellSpacing w:w="0" w:type="dxa"/>
        </w:trPr>
        <w:tc>
          <w:tcPr>
            <w:tcW w:w="570" w:type="dxa"/>
            <w:tcMar>
              <w:top w:w="50" w:type="dxa"/>
              <w:left w:w="100" w:type="dxa"/>
            </w:tcMar>
            <w:vAlign w:val="center"/>
          </w:tcPr>
          <w:p w14:paraId="6F98BB7C" w14:textId="77777777" w:rsidR="009B2DB1" w:rsidRDefault="008E25CD">
            <w:r>
              <w:rPr>
                <w:rFonts w:ascii="Times New Roman" w:hAnsi="Times New Roman"/>
                <w:color w:val="000000"/>
                <w:sz w:val="24"/>
              </w:rPr>
              <w:t>6.1</w:t>
            </w:r>
          </w:p>
        </w:tc>
        <w:tc>
          <w:tcPr>
            <w:tcW w:w="3256" w:type="dxa"/>
            <w:tcMar>
              <w:top w:w="50" w:type="dxa"/>
              <w:left w:w="100" w:type="dxa"/>
            </w:tcMar>
            <w:vAlign w:val="center"/>
          </w:tcPr>
          <w:p w14:paraId="515D750A" w14:textId="77777777" w:rsidR="009B2DB1" w:rsidRDefault="008E25CD">
            <w:pPr>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w:t>
            </w:r>
            <w:r>
              <w:rPr>
                <w:rFonts w:ascii="Times New Roman" w:hAnsi="Times New Roman"/>
                <w:color w:val="000000"/>
                <w:sz w:val="24"/>
              </w:rPr>
              <w:t>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095FD72E"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CCEAB52"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F8F37B0"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4583F0B" w14:textId="77777777" w:rsidR="009B2DB1" w:rsidRDefault="009B2DB1">
            <w:pPr>
              <w:ind w:left="135"/>
            </w:pPr>
          </w:p>
        </w:tc>
      </w:tr>
      <w:tr w:rsidR="009B2DB1" w14:paraId="1EC2C36B" w14:textId="77777777">
        <w:trPr>
          <w:trHeight w:val="144"/>
          <w:tblCellSpacing w:w="0" w:type="dxa"/>
        </w:trPr>
        <w:tc>
          <w:tcPr>
            <w:tcW w:w="0" w:type="auto"/>
            <w:gridSpan w:val="2"/>
            <w:tcMar>
              <w:top w:w="50" w:type="dxa"/>
              <w:left w:w="100" w:type="dxa"/>
            </w:tcMar>
            <w:vAlign w:val="center"/>
          </w:tcPr>
          <w:p w14:paraId="35349324" w14:textId="77777777" w:rsidR="009B2DB1" w:rsidRDefault="008E25CD">
            <w:pPr>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CFDA744" w14:textId="77777777" w:rsidR="009B2DB1" w:rsidRDefault="008E25CD">
            <w:pPr>
              <w:spacing w:line="276"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A06B7B6" w14:textId="77777777" w:rsidR="009B2DB1" w:rsidRDefault="009B2DB1"/>
        </w:tc>
      </w:tr>
      <w:tr w:rsidR="009B2DB1" w14:paraId="2B597532" w14:textId="77777777">
        <w:trPr>
          <w:trHeight w:val="144"/>
          <w:tblCellSpacing w:w="0" w:type="dxa"/>
        </w:trPr>
        <w:tc>
          <w:tcPr>
            <w:tcW w:w="0" w:type="auto"/>
            <w:gridSpan w:val="6"/>
            <w:tcMar>
              <w:top w:w="50" w:type="dxa"/>
              <w:left w:w="100" w:type="dxa"/>
            </w:tcMar>
            <w:vAlign w:val="center"/>
          </w:tcPr>
          <w:p w14:paraId="30CFB4D7" w14:textId="77777777" w:rsidR="009B2DB1" w:rsidRDefault="008E25CD">
            <w:pPr>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B2DB1" w14:paraId="51C90349" w14:textId="77777777">
        <w:trPr>
          <w:trHeight w:val="144"/>
          <w:tblCellSpacing w:w="0" w:type="dxa"/>
        </w:trPr>
        <w:tc>
          <w:tcPr>
            <w:tcW w:w="570" w:type="dxa"/>
            <w:tcMar>
              <w:top w:w="50" w:type="dxa"/>
              <w:left w:w="100" w:type="dxa"/>
            </w:tcMar>
            <w:vAlign w:val="center"/>
          </w:tcPr>
          <w:p w14:paraId="21F1D7E2" w14:textId="77777777" w:rsidR="009B2DB1" w:rsidRDefault="008E25CD">
            <w:r>
              <w:rPr>
                <w:rFonts w:ascii="Times New Roman" w:hAnsi="Times New Roman"/>
                <w:color w:val="000000"/>
                <w:sz w:val="24"/>
              </w:rPr>
              <w:t>7.1</w:t>
            </w:r>
          </w:p>
        </w:tc>
        <w:tc>
          <w:tcPr>
            <w:tcW w:w="3256" w:type="dxa"/>
            <w:tcMar>
              <w:top w:w="50" w:type="dxa"/>
              <w:left w:w="100" w:type="dxa"/>
            </w:tcMar>
            <w:vAlign w:val="center"/>
          </w:tcPr>
          <w:p w14:paraId="55F3AEF9" w14:textId="77777777" w:rsidR="009B2DB1" w:rsidRDefault="008E25CD">
            <w:pPr>
              <w:ind w:left="135"/>
            </w:pPr>
            <w:r>
              <w:rPr>
                <w:rFonts w:ascii="Times New Roman" w:hAnsi="Times New Roman"/>
                <w:color w:val="000000"/>
                <w:sz w:val="24"/>
              </w:rPr>
              <w:t xml:space="preserve">Зарубежная проза XX века (не менее </w:t>
            </w:r>
            <w:r>
              <w:rPr>
                <w:rFonts w:ascii="Times New Roman" w:hAnsi="Times New Roman"/>
                <w:color w:val="000000"/>
                <w:sz w:val="24"/>
              </w:rPr>
              <w:t xml:space="preserve">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w:t>
            </w:r>
            <w:r>
              <w:rPr>
                <w:rFonts w:ascii="Times New Roman" w:hAnsi="Times New Roman"/>
                <w:color w:val="000000"/>
                <w:sz w:val="24"/>
              </w:rPr>
              <w:t>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008C774E"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7C98D94"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A4940FA"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74EB6D5" w14:textId="77777777" w:rsidR="009B2DB1" w:rsidRDefault="009B2DB1">
            <w:pPr>
              <w:ind w:left="135"/>
            </w:pPr>
          </w:p>
        </w:tc>
      </w:tr>
      <w:tr w:rsidR="009B2DB1" w14:paraId="1FBE3417" w14:textId="77777777">
        <w:trPr>
          <w:trHeight w:val="144"/>
          <w:tblCellSpacing w:w="0" w:type="dxa"/>
        </w:trPr>
        <w:tc>
          <w:tcPr>
            <w:tcW w:w="570" w:type="dxa"/>
            <w:tcMar>
              <w:top w:w="50" w:type="dxa"/>
              <w:left w:w="100" w:type="dxa"/>
            </w:tcMar>
            <w:vAlign w:val="center"/>
          </w:tcPr>
          <w:p w14:paraId="278FF5AA" w14:textId="77777777" w:rsidR="009B2DB1" w:rsidRDefault="008E25CD">
            <w:r>
              <w:rPr>
                <w:rFonts w:ascii="Times New Roman" w:hAnsi="Times New Roman"/>
                <w:color w:val="000000"/>
                <w:sz w:val="24"/>
              </w:rPr>
              <w:t>7.2</w:t>
            </w:r>
          </w:p>
        </w:tc>
        <w:tc>
          <w:tcPr>
            <w:tcW w:w="3256" w:type="dxa"/>
            <w:tcMar>
              <w:top w:w="50" w:type="dxa"/>
              <w:left w:w="100" w:type="dxa"/>
            </w:tcMar>
            <w:vAlign w:val="center"/>
          </w:tcPr>
          <w:p w14:paraId="58D0550C" w14:textId="77777777" w:rsidR="009B2DB1" w:rsidRDefault="008E25CD">
            <w:pPr>
              <w:ind w:left="135"/>
            </w:pPr>
            <w:r>
              <w:rPr>
                <w:rFonts w:ascii="Times New Roman" w:hAnsi="Times New Roman"/>
                <w:color w:val="000000"/>
                <w:sz w:val="24"/>
              </w:rPr>
              <w:t xml:space="preserve">Зарубежная поэзия XX века (не менее двух стихотворений одного из поэтов по выбору). Например, стихотворения Г. Аполлинера, Т. С. </w:t>
            </w:r>
            <w:r>
              <w:rPr>
                <w:rFonts w:ascii="Times New Roman" w:hAnsi="Times New Roman"/>
                <w:color w:val="000000"/>
                <w:sz w:val="24"/>
              </w:rPr>
              <w:t>Элиота и др.</w:t>
            </w:r>
          </w:p>
        </w:tc>
        <w:tc>
          <w:tcPr>
            <w:tcW w:w="938" w:type="dxa"/>
            <w:tcMar>
              <w:top w:w="50" w:type="dxa"/>
              <w:left w:w="100" w:type="dxa"/>
            </w:tcMar>
            <w:vAlign w:val="center"/>
          </w:tcPr>
          <w:p w14:paraId="4B5B827A" w14:textId="77777777" w:rsidR="009B2DB1" w:rsidRDefault="008E25CD">
            <w:pPr>
              <w:spacing w:line="276" w:lineRule="auto"/>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0A9695A"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E3B4BCE"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3D7FAD2" w14:textId="77777777" w:rsidR="009B2DB1" w:rsidRDefault="009B2DB1">
            <w:pPr>
              <w:ind w:left="135"/>
            </w:pPr>
          </w:p>
        </w:tc>
      </w:tr>
      <w:tr w:rsidR="009B2DB1" w14:paraId="728683EF" w14:textId="77777777">
        <w:trPr>
          <w:trHeight w:val="144"/>
          <w:tblCellSpacing w:w="0" w:type="dxa"/>
        </w:trPr>
        <w:tc>
          <w:tcPr>
            <w:tcW w:w="570" w:type="dxa"/>
            <w:tcMar>
              <w:top w:w="50" w:type="dxa"/>
              <w:left w:w="100" w:type="dxa"/>
            </w:tcMar>
            <w:vAlign w:val="center"/>
          </w:tcPr>
          <w:p w14:paraId="5EE11C1D" w14:textId="77777777" w:rsidR="009B2DB1" w:rsidRDefault="008E25CD">
            <w:r>
              <w:rPr>
                <w:rFonts w:ascii="Times New Roman" w:hAnsi="Times New Roman"/>
                <w:color w:val="000000"/>
                <w:sz w:val="24"/>
              </w:rPr>
              <w:t>7.3</w:t>
            </w:r>
          </w:p>
        </w:tc>
        <w:tc>
          <w:tcPr>
            <w:tcW w:w="3256" w:type="dxa"/>
            <w:tcMar>
              <w:top w:w="50" w:type="dxa"/>
              <w:left w:w="100" w:type="dxa"/>
            </w:tcMar>
            <w:vAlign w:val="center"/>
          </w:tcPr>
          <w:p w14:paraId="7D00627E" w14:textId="77777777" w:rsidR="009B2DB1" w:rsidRDefault="008E25CD">
            <w:pPr>
              <w:ind w:left="135"/>
            </w:pPr>
            <w:r>
              <w:rPr>
                <w:rFonts w:ascii="Times New Roman" w:hAnsi="Times New Roman"/>
                <w:color w:val="000000"/>
                <w:sz w:val="24"/>
              </w:rP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r>
              <w:rPr>
                <w:rFonts w:ascii="Times New Roman" w:hAnsi="Times New Roman"/>
                <w:color w:val="000000"/>
                <w:sz w:val="24"/>
              </w:rPr>
              <w:t>«Пигмалион» и др.</w:t>
            </w:r>
          </w:p>
        </w:tc>
        <w:tc>
          <w:tcPr>
            <w:tcW w:w="938" w:type="dxa"/>
            <w:tcMar>
              <w:top w:w="50" w:type="dxa"/>
              <w:left w:w="100" w:type="dxa"/>
            </w:tcMar>
            <w:vAlign w:val="center"/>
          </w:tcPr>
          <w:p w14:paraId="12CF7370" w14:textId="77777777" w:rsidR="009B2DB1" w:rsidRDefault="008E25CD">
            <w:pPr>
              <w:spacing w:line="276" w:lineRule="auto"/>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B8C4650"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F722E80"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A6EAA43" w14:textId="77777777" w:rsidR="009B2DB1" w:rsidRDefault="009B2DB1">
            <w:pPr>
              <w:ind w:left="135"/>
            </w:pPr>
          </w:p>
        </w:tc>
      </w:tr>
      <w:tr w:rsidR="009B2DB1" w14:paraId="13046E84" w14:textId="77777777">
        <w:trPr>
          <w:trHeight w:val="144"/>
          <w:tblCellSpacing w:w="0" w:type="dxa"/>
        </w:trPr>
        <w:tc>
          <w:tcPr>
            <w:tcW w:w="0" w:type="auto"/>
            <w:gridSpan w:val="2"/>
            <w:tcMar>
              <w:top w:w="50" w:type="dxa"/>
              <w:left w:w="100" w:type="dxa"/>
            </w:tcMar>
            <w:vAlign w:val="center"/>
          </w:tcPr>
          <w:p w14:paraId="2D805F7C" w14:textId="77777777" w:rsidR="009B2DB1" w:rsidRDefault="008E25CD">
            <w:pPr>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0DBF509" w14:textId="77777777" w:rsidR="009B2DB1" w:rsidRDefault="008E25CD">
            <w:pPr>
              <w:spacing w:line="276"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1541DB6" w14:textId="77777777" w:rsidR="009B2DB1" w:rsidRDefault="009B2DB1"/>
        </w:tc>
      </w:tr>
      <w:tr w:rsidR="009B2DB1" w14:paraId="4A0F42D6" w14:textId="77777777">
        <w:trPr>
          <w:trHeight w:val="144"/>
          <w:tblCellSpacing w:w="0" w:type="dxa"/>
        </w:trPr>
        <w:tc>
          <w:tcPr>
            <w:tcW w:w="0" w:type="auto"/>
            <w:gridSpan w:val="2"/>
            <w:tcMar>
              <w:top w:w="50" w:type="dxa"/>
              <w:left w:w="100" w:type="dxa"/>
            </w:tcMar>
            <w:vAlign w:val="center"/>
          </w:tcPr>
          <w:p w14:paraId="2C10758D" w14:textId="77777777" w:rsidR="009B2DB1" w:rsidRDefault="008E25CD">
            <w:pPr>
              <w:ind w:left="135"/>
            </w:pPr>
            <w:r>
              <w:rPr>
                <w:rFonts w:ascii="Times New Roman" w:hAnsi="Times New Roman"/>
                <w:color w:val="000000"/>
                <w:sz w:val="24"/>
              </w:rPr>
              <w:t>Развитие речи</w:t>
            </w:r>
          </w:p>
        </w:tc>
        <w:tc>
          <w:tcPr>
            <w:tcW w:w="1474" w:type="dxa"/>
            <w:tcMar>
              <w:top w:w="50" w:type="dxa"/>
              <w:left w:w="100" w:type="dxa"/>
            </w:tcMar>
            <w:vAlign w:val="center"/>
          </w:tcPr>
          <w:p w14:paraId="0E7A7F06" w14:textId="77777777" w:rsidR="009B2DB1" w:rsidRDefault="008E25CD">
            <w:pPr>
              <w:spacing w:line="276" w:lineRule="auto"/>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0C67CE61"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5651C1F"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2F487ED" w14:textId="77777777" w:rsidR="009B2DB1" w:rsidRDefault="009B2DB1">
            <w:pPr>
              <w:ind w:left="135"/>
            </w:pPr>
          </w:p>
        </w:tc>
      </w:tr>
      <w:tr w:rsidR="009B2DB1" w14:paraId="333F2D88" w14:textId="77777777">
        <w:trPr>
          <w:trHeight w:val="144"/>
          <w:tblCellSpacing w:w="0" w:type="dxa"/>
        </w:trPr>
        <w:tc>
          <w:tcPr>
            <w:tcW w:w="0" w:type="auto"/>
            <w:gridSpan w:val="2"/>
            <w:tcMar>
              <w:top w:w="50" w:type="dxa"/>
              <w:left w:w="100" w:type="dxa"/>
            </w:tcMar>
            <w:vAlign w:val="center"/>
          </w:tcPr>
          <w:p w14:paraId="4683E29F" w14:textId="77777777" w:rsidR="009B2DB1" w:rsidRDefault="008E25CD">
            <w:pPr>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4C99CBDF"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32F093F"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E828A8D"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10A4D2A" w14:textId="77777777" w:rsidR="009B2DB1" w:rsidRDefault="009B2DB1">
            <w:pPr>
              <w:ind w:left="135"/>
            </w:pPr>
          </w:p>
        </w:tc>
      </w:tr>
      <w:tr w:rsidR="009B2DB1" w14:paraId="57872B69" w14:textId="77777777">
        <w:trPr>
          <w:trHeight w:val="144"/>
          <w:tblCellSpacing w:w="0" w:type="dxa"/>
        </w:trPr>
        <w:tc>
          <w:tcPr>
            <w:tcW w:w="0" w:type="auto"/>
            <w:gridSpan w:val="2"/>
            <w:tcMar>
              <w:top w:w="50" w:type="dxa"/>
              <w:left w:w="100" w:type="dxa"/>
            </w:tcMar>
            <w:vAlign w:val="center"/>
          </w:tcPr>
          <w:p w14:paraId="19C29C31" w14:textId="77777777" w:rsidR="009B2DB1" w:rsidRDefault="008E25CD">
            <w:pPr>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59EEB8D9" w14:textId="77777777" w:rsidR="009B2DB1" w:rsidRDefault="008E25CD">
            <w:pPr>
              <w:spacing w:line="276" w:lineRule="auto"/>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6364DC0"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C518E53"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FCDDC3F" w14:textId="77777777" w:rsidR="009B2DB1" w:rsidRDefault="009B2DB1">
            <w:pPr>
              <w:ind w:left="135"/>
            </w:pPr>
          </w:p>
        </w:tc>
      </w:tr>
      <w:tr w:rsidR="009B2DB1" w14:paraId="287BC97E" w14:textId="77777777">
        <w:trPr>
          <w:trHeight w:val="144"/>
          <w:tblCellSpacing w:w="0" w:type="dxa"/>
        </w:trPr>
        <w:tc>
          <w:tcPr>
            <w:tcW w:w="0" w:type="auto"/>
            <w:gridSpan w:val="2"/>
            <w:tcMar>
              <w:top w:w="50" w:type="dxa"/>
              <w:left w:w="100" w:type="dxa"/>
            </w:tcMar>
            <w:vAlign w:val="center"/>
          </w:tcPr>
          <w:p w14:paraId="779942C4" w14:textId="77777777" w:rsidR="009B2DB1" w:rsidRDefault="008E25CD">
            <w:pPr>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4DA3616C" w14:textId="77777777" w:rsidR="009B2DB1" w:rsidRDefault="008E25CD">
            <w:pPr>
              <w:spacing w:line="276" w:lineRule="auto"/>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FDD4EC5"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8238993"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661941C" w14:textId="77777777" w:rsidR="009B2DB1" w:rsidRDefault="009B2DB1">
            <w:pPr>
              <w:ind w:left="135"/>
            </w:pPr>
          </w:p>
        </w:tc>
      </w:tr>
      <w:tr w:rsidR="009B2DB1" w14:paraId="5A6E7B19" w14:textId="77777777">
        <w:trPr>
          <w:trHeight w:val="144"/>
          <w:tblCellSpacing w:w="0" w:type="dxa"/>
        </w:trPr>
        <w:tc>
          <w:tcPr>
            <w:tcW w:w="0" w:type="auto"/>
            <w:gridSpan w:val="2"/>
            <w:tcMar>
              <w:top w:w="50" w:type="dxa"/>
              <w:left w:w="100" w:type="dxa"/>
            </w:tcMar>
            <w:vAlign w:val="center"/>
          </w:tcPr>
          <w:p w14:paraId="2FEDC004" w14:textId="77777777" w:rsidR="009B2DB1" w:rsidRDefault="008E25CD">
            <w:pPr>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4EEC19BE" w14:textId="77777777" w:rsidR="009B2DB1" w:rsidRDefault="008E25CD">
            <w:pPr>
              <w:spacing w:line="276"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2A46204" w14:textId="77777777" w:rsidR="009B2DB1" w:rsidRDefault="008E25CD">
            <w:pPr>
              <w:spacing w:line="276" w:lineRule="auto"/>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751250C"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F06FEEC" w14:textId="77777777" w:rsidR="009B2DB1" w:rsidRDefault="009B2DB1">
            <w:pPr>
              <w:ind w:left="135"/>
            </w:pPr>
          </w:p>
        </w:tc>
      </w:tr>
      <w:tr w:rsidR="009B2DB1" w14:paraId="4A56F681" w14:textId="77777777">
        <w:trPr>
          <w:trHeight w:val="144"/>
          <w:tblCellSpacing w:w="0" w:type="dxa"/>
        </w:trPr>
        <w:tc>
          <w:tcPr>
            <w:tcW w:w="0" w:type="auto"/>
            <w:gridSpan w:val="2"/>
            <w:tcMar>
              <w:top w:w="50" w:type="dxa"/>
              <w:left w:w="100" w:type="dxa"/>
            </w:tcMar>
            <w:vAlign w:val="center"/>
          </w:tcPr>
          <w:p w14:paraId="5B756657" w14:textId="77777777" w:rsidR="009B2DB1" w:rsidRDefault="008E25CD">
            <w:pPr>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474" w:type="dxa"/>
            <w:tcMar>
              <w:top w:w="50" w:type="dxa"/>
              <w:left w:w="100" w:type="dxa"/>
            </w:tcMar>
            <w:vAlign w:val="center"/>
          </w:tcPr>
          <w:p w14:paraId="41E405E6" w14:textId="77777777" w:rsidR="009B2DB1" w:rsidRDefault="008E25CD">
            <w:pPr>
              <w:spacing w:line="276" w:lineRule="auto"/>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63C330C7" w14:textId="77777777" w:rsidR="009B2DB1" w:rsidRDefault="008E25CD">
            <w:pPr>
              <w:spacing w:line="276" w:lineRule="auto"/>
              <w:ind w:left="135"/>
              <w:jc w:val="center"/>
            </w:pPr>
            <w:r>
              <w:rPr>
                <w:rFonts w:ascii="Times New Roman" w:hAnsi="Times New Roman"/>
                <w:color w:val="000000"/>
                <w:sz w:val="24"/>
              </w:rPr>
              <w:t xml:space="preserve"> 4 </w:t>
            </w:r>
          </w:p>
        </w:tc>
        <w:tc>
          <w:tcPr>
            <w:tcW w:w="1744" w:type="dxa"/>
            <w:tcMar>
              <w:top w:w="50" w:type="dxa"/>
              <w:left w:w="100" w:type="dxa"/>
            </w:tcMar>
            <w:vAlign w:val="center"/>
          </w:tcPr>
          <w:p w14:paraId="52333588" w14:textId="77777777" w:rsidR="009B2DB1" w:rsidRDefault="008E25CD">
            <w:pPr>
              <w:spacing w:line="276"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1998A2F" w14:textId="77777777" w:rsidR="009B2DB1" w:rsidRDefault="009B2DB1"/>
        </w:tc>
      </w:tr>
    </w:tbl>
    <w:p w14:paraId="053B8D02" w14:textId="77777777" w:rsidR="009B2DB1" w:rsidRDefault="009B2DB1">
      <w:pPr>
        <w:sectPr w:rsidR="009B2DB1">
          <w:pgSz w:w="16383" w:h="11906" w:orient="landscape"/>
          <w:pgMar w:top="1134" w:right="850" w:bottom="1134" w:left="1701" w:header="720" w:footer="720" w:gutter="0"/>
          <w:cols w:space="720"/>
        </w:sectPr>
      </w:pPr>
    </w:p>
    <w:p w14:paraId="589D268B" w14:textId="77777777" w:rsidR="009B2DB1" w:rsidRDefault="009B2DB1">
      <w:pPr>
        <w:rPr>
          <w:rFonts w:ascii="Times New Roman" w:hAnsi="Times New Roman" w:cs="Times New Roman"/>
          <w:b/>
          <w:bCs/>
          <w:sz w:val="24"/>
          <w:szCs w:val="24"/>
        </w:rPr>
        <w:sectPr w:rsidR="009B2DB1">
          <w:pgSz w:w="16383" w:h="11906" w:orient="landscape"/>
          <w:pgMar w:top="1134" w:right="850" w:bottom="1134" w:left="1701" w:header="720" w:footer="720" w:gutter="0"/>
          <w:cols w:space="720"/>
        </w:sectPr>
      </w:pPr>
      <w:bookmarkStart w:id="51" w:name="block-8005747"/>
    </w:p>
    <w:bookmarkEnd w:id="51"/>
    <w:p w14:paraId="1FDC91C4" w14:textId="77777777" w:rsidR="009B2DB1" w:rsidRDefault="008E25CD">
      <w:pPr>
        <w:ind w:left="120"/>
      </w:pPr>
      <w:r>
        <w:rPr>
          <w:rFonts w:ascii="Times New Roman" w:hAnsi="Times New Roman"/>
          <w:b/>
          <w:color w:val="000000"/>
          <w:sz w:val="28"/>
        </w:rPr>
        <w:t xml:space="preserve"> ПОУРОЧНЫЙ ПЛАН </w:t>
      </w:r>
    </w:p>
    <w:p w14:paraId="6BD0DBED" w14:textId="77777777" w:rsidR="009B2DB1" w:rsidRDefault="008E25CD">
      <w:pPr>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40"/>
        <w:gridCol w:w="3717"/>
        <w:gridCol w:w="2201"/>
        <w:gridCol w:w="2016"/>
        <w:gridCol w:w="4217"/>
      </w:tblGrid>
      <w:tr w:rsidR="009B2DB1" w14:paraId="24B28399" w14:textId="77777777">
        <w:trPr>
          <w:trHeight w:val="144"/>
          <w:tblCellSpacing w:w="0" w:type="dxa"/>
        </w:trPr>
        <w:tc>
          <w:tcPr>
            <w:tcW w:w="740" w:type="dxa"/>
            <w:vMerge w:val="restart"/>
            <w:tcMar>
              <w:top w:w="50" w:type="dxa"/>
              <w:left w:w="100" w:type="dxa"/>
            </w:tcMar>
            <w:vAlign w:val="center"/>
          </w:tcPr>
          <w:p w14:paraId="4691F720" w14:textId="77777777" w:rsidR="009B2DB1" w:rsidRDefault="008E25CD">
            <w:pPr>
              <w:ind w:left="135"/>
            </w:pPr>
            <w:r>
              <w:rPr>
                <w:rFonts w:ascii="Times New Roman" w:hAnsi="Times New Roman"/>
                <w:b/>
                <w:color w:val="000000"/>
                <w:sz w:val="24"/>
              </w:rPr>
              <w:t xml:space="preserve">№ п/п </w:t>
            </w:r>
          </w:p>
          <w:p w14:paraId="68C27358" w14:textId="77777777" w:rsidR="009B2DB1" w:rsidRDefault="009B2DB1">
            <w:pPr>
              <w:ind w:left="135"/>
            </w:pPr>
          </w:p>
        </w:tc>
        <w:tc>
          <w:tcPr>
            <w:tcW w:w="3717" w:type="dxa"/>
            <w:vMerge w:val="restart"/>
            <w:tcMar>
              <w:top w:w="50" w:type="dxa"/>
              <w:left w:w="100" w:type="dxa"/>
            </w:tcMar>
            <w:vAlign w:val="center"/>
          </w:tcPr>
          <w:p w14:paraId="06CFE651" w14:textId="77777777" w:rsidR="009B2DB1" w:rsidRDefault="008E25CD">
            <w:pPr>
              <w:ind w:left="135"/>
            </w:pPr>
            <w:r>
              <w:rPr>
                <w:rFonts w:ascii="Times New Roman" w:hAnsi="Times New Roman"/>
                <w:b/>
                <w:color w:val="000000"/>
                <w:sz w:val="24"/>
              </w:rPr>
              <w:t xml:space="preserve">Тема урока </w:t>
            </w:r>
          </w:p>
          <w:p w14:paraId="70C361C0" w14:textId="77777777" w:rsidR="009B2DB1" w:rsidRDefault="009B2DB1">
            <w:pPr>
              <w:ind w:left="135"/>
            </w:pPr>
          </w:p>
        </w:tc>
        <w:tc>
          <w:tcPr>
            <w:tcW w:w="4217" w:type="dxa"/>
            <w:gridSpan w:val="2"/>
            <w:tcMar>
              <w:top w:w="50" w:type="dxa"/>
              <w:left w:w="100" w:type="dxa"/>
            </w:tcMar>
            <w:vAlign w:val="center"/>
          </w:tcPr>
          <w:p w14:paraId="128A0906" w14:textId="77777777" w:rsidR="009B2DB1" w:rsidRDefault="008E25CD">
            <w:r>
              <w:rPr>
                <w:rFonts w:ascii="Times New Roman" w:hAnsi="Times New Roman"/>
                <w:b/>
                <w:color w:val="000000"/>
                <w:sz w:val="24"/>
              </w:rPr>
              <w:t>Количество часов</w:t>
            </w:r>
          </w:p>
        </w:tc>
        <w:tc>
          <w:tcPr>
            <w:tcW w:w="4217" w:type="dxa"/>
            <w:tcMar>
              <w:top w:w="50" w:type="dxa"/>
              <w:left w:w="100" w:type="dxa"/>
            </w:tcMar>
            <w:vAlign w:val="center"/>
          </w:tcPr>
          <w:p w14:paraId="5488F1D6" w14:textId="77777777" w:rsidR="009B2DB1" w:rsidRDefault="009B2DB1">
            <w:pPr>
              <w:rPr>
                <w:rFonts w:ascii="Times New Roman" w:hAnsi="Times New Roman"/>
                <w:b/>
                <w:color w:val="000000"/>
                <w:sz w:val="24"/>
              </w:rPr>
            </w:pPr>
          </w:p>
        </w:tc>
      </w:tr>
      <w:tr w:rsidR="009B2DB1" w14:paraId="0C2B466A" w14:textId="77777777">
        <w:trPr>
          <w:trHeight w:val="144"/>
          <w:tblCellSpacing w:w="0" w:type="dxa"/>
        </w:trPr>
        <w:tc>
          <w:tcPr>
            <w:tcW w:w="740" w:type="dxa"/>
            <w:vMerge/>
            <w:tcBorders>
              <w:top w:val="nil"/>
            </w:tcBorders>
            <w:tcMar>
              <w:top w:w="50" w:type="dxa"/>
              <w:left w:w="100" w:type="dxa"/>
            </w:tcMar>
          </w:tcPr>
          <w:p w14:paraId="6F6F4ACA" w14:textId="77777777" w:rsidR="009B2DB1" w:rsidRDefault="009B2DB1"/>
        </w:tc>
        <w:tc>
          <w:tcPr>
            <w:tcW w:w="3717" w:type="dxa"/>
            <w:vMerge/>
            <w:tcBorders>
              <w:top w:val="nil"/>
            </w:tcBorders>
            <w:tcMar>
              <w:top w:w="50" w:type="dxa"/>
              <w:left w:w="100" w:type="dxa"/>
            </w:tcMar>
          </w:tcPr>
          <w:p w14:paraId="1B9508CB" w14:textId="77777777" w:rsidR="009B2DB1" w:rsidRDefault="009B2DB1"/>
        </w:tc>
        <w:tc>
          <w:tcPr>
            <w:tcW w:w="2201" w:type="dxa"/>
            <w:tcMar>
              <w:top w:w="50" w:type="dxa"/>
              <w:left w:w="100" w:type="dxa"/>
            </w:tcMar>
            <w:vAlign w:val="center"/>
          </w:tcPr>
          <w:p w14:paraId="3F7F0C51" w14:textId="77777777" w:rsidR="009B2DB1" w:rsidRDefault="008E25CD">
            <w:pPr>
              <w:ind w:left="135"/>
            </w:pPr>
            <w:r>
              <w:rPr>
                <w:rFonts w:ascii="Times New Roman" w:hAnsi="Times New Roman"/>
                <w:b/>
                <w:color w:val="000000"/>
                <w:sz w:val="24"/>
              </w:rPr>
              <w:t xml:space="preserve">Всего </w:t>
            </w:r>
          </w:p>
          <w:p w14:paraId="08085E97" w14:textId="77777777" w:rsidR="009B2DB1" w:rsidRDefault="009B2DB1">
            <w:pPr>
              <w:ind w:left="135"/>
            </w:pPr>
          </w:p>
        </w:tc>
        <w:tc>
          <w:tcPr>
            <w:tcW w:w="2016" w:type="dxa"/>
            <w:tcMar>
              <w:top w:w="50" w:type="dxa"/>
              <w:left w:w="100" w:type="dxa"/>
            </w:tcMar>
            <w:vAlign w:val="center"/>
          </w:tcPr>
          <w:p w14:paraId="44216E31" w14:textId="77777777" w:rsidR="009B2DB1" w:rsidRDefault="008E25CD">
            <w:pPr>
              <w:ind w:left="135"/>
            </w:pPr>
            <w:r>
              <w:rPr>
                <w:rFonts w:ascii="Times New Roman" w:hAnsi="Times New Roman"/>
                <w:b/>
                <w:color w:val="000000"/>
                <w:sz w:val="24"/>
              </w:rPr>
              <w:t xml:space="preserve">Контрольные работы </w:t>
            </w:r>
          </w:p>
          <w:p w14:paraId="518D3580" w14:textId="77777777" w:rsidR="009B2DB1" w:rsidRDefault="009B2DB1">
            <w:pPr>
              <w:ind w:left="135"/>
            </w:pPr>
          </w:p>
        </w:tc>
        <w:tc>
          <w:tcPr>
            <w:tcW w:w="4217" w:type="dxa"/>
            <w:tcMar>
              <w:top w:w="50" w:type="dxa"/>
              <w:left w:w="100" w:type="dxa"/>
            </w:tcMar>
            <w:vAlign w:val="center"/>
          </w:tcPr>
          <w:p w14:paraId="314A5853" w14:textId="77777777" w:rsidR="009B2DB1" w:rsidRDefault="008E25CD">
            <w:pPr>
              <w:rPr>
                <w:rFonts w:ascii="Times New Roman" w:hAnsi="Times New Roman" w:cs="Times New Roman"/>
                <w:b/>
                <w:bCs/>
                <w:sz w:val="24"/>
                <w:szCs w:val="24"/>
              </w:rPr>
            </w:pPr>
            <w:r>
              <w:rPr>
                <w:rFonts w:ascii="Times New Roman" w:hAnsi="Times New Roman"/>
                <w:b/>
                <w:color w:val="000000"/>
                <w:sz w:val="24"/>
              </w:rPr>
              <w:t xml:space="preserve">Электронные (цифровые) образовательные ресурсы </w:t>
            </w:r>
          </w:p>
        </w:tc>
      </w:tr>
      <w:tr w:rsidR="009B2DB1" w14:paraId="7EB26CEC" w14:textId="77777777">
        <w:trPr>
          <w:trHeight w:val="144"/>
          <w:tblCellSpacing w:w="0" w:type="dxa"/>
        </w:trPr>
        <w:tc>
          <w:tcPr>
            <w:tcW w:w="740" w:type="dxa"/>
            <w:tcMar>
              <w:top w:w="50" w:type="dxa"/>
              <w:left w:w="100" w:type="dxa"/>
            </w:tcMar>
            <w:vAlign w:val="center"/>
          </w:tcPr>
          <w:p w14:paraId="73391750" w14:textId="77777777" w:rsidR="009B2DB1" w:rsidRDefault="008E25CD">
            <w:r>
              <w:rPr>
                <w:rFonts w:ascii="Times New Roman" w:hAnsi="Times New Roman"/>
                <w:color w:val="000000"/>
                <w:sz w:val="24"/>
              </w:rPr>
              <w:t>1</w:t>
            </w:r>
          </w:p>
        </w:tc>
        <w:tc>
          <w:tcPr>
            <w:tcW w:w="3717" w:type="dxa"/>
            <w:tcMar>
              <w:top w:w="50" w:type="dxa"/>
              <w:left w:w="100" w:type="dxa"/>
            </w:tcMar>
            <w:vAlign w:val="center"/>
          </w:tcPr>
          <w:p w14:paraId="70404ADA" w14:textId="77777777" w:rsidR="009B2DB1" w:rsidRDefault="008E25CD">
            <w:pPr>
              <w:ind w:left="135"/>
            </w:pPr>
            <w:r>
              <w:rPr>
                <w:rFonts w:ascii="Times New Roman" w:hAnsi="Times New Roman"/>
                <w:color w:val="000000"/>
                <w:sz w:val="24"/>
              </w:rPr>
              <w:t xml:space="preserve">Введение в курс литературы второй </w:t>
            </w:r>
            <w:r>
              <w:rPr>
                <w:rFonts w:ascii="Times New Roman" w:hAnsi="Times New Roman"/>
                <w:color w:val="000000"/>
                <w:sz w:val="24"/>
              </w:rPr>
              <w:t>половины ХIX века. Основные этапы жизни и творчества А.Н.Островского. Идейно-художественное своеобразие драмы «Гроза»</w:t>
            </w:r>
          </w:p>
        </w:tc>
        <w:tc>
          <w:tcPr>
            <w:tcW w:w="2201" w:type="dxa"/>
            <w:tcMar>
              <w:top w:w="50" w:type="dxa"/>
              <w:left w:w="100" w:type="dxa"/>
            </w:tcMar>
            <w:vAlign w:val="center"/>
          </w:tcPr>
          <w:p w14:paraId="6D847186"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D0403EA"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E16E094" w14:textId="77777777" w:rsidR="009B2DB1" w:rsidRDefault="009B2DB1">
            <w:pPr>
              <w:spacing w:line="276" w:lineRule="auto"/>
              <w:ind w:left="135"/>
              <w:jc w:val="center"/>
              <w:rPr>
                <w:rFonts w:ascii="Times New Roman" w:hAnsi="Times New Roman"/>
                <w:color w:val="000000"/>
                <w:sz w:val="24"/>
              </w:rPr>
            </w:pPr>
          </w:p>
        </w:tc>
      </w:tr>
      <w:tr w:rsidR="009B2DB1" w14:paraId="6DAF9276" w14:textId="77777777">
        <w:trPr>
          <w:trHeight w:val="144"/>
          <w:tblCellSpacing w:w="0" w:type="dxa"/>
        </w:trPr>
        <w:tc>
          <w:tcPr>
            <w:tcW w:w="740" w:type="dxa"/>
            <w:tcMar>
              <w:top w:w="50" w:type="dxa"/>
              <w:left w:w="100" w:type="dxa"/>
            </w:tcMar>
            <w:vAlign w:val="center"/>
          </w:tcPr>
          <w:p w14:paraId="1E098DF3" w14:textId="77777777" w:rsidR="009B2DB1" w:rsidRDefault="008E25CD">
            <w:r>
              <w:rPr>
                <w:rFonts w:ascii="Times New Roman" w:hAnsi="Times New Roman"/>
                <w:color w:val="000000"/>
                <w:sz w:val="24"/>
              </w:rPr>
              <w:t>2</w:t>
            </w:r>
          </w:p>
        </w:tc>
        <w:tc>
          <w:tcPr>
            <w:tcW w:w="3717" w:type="dxa"/>
            <w:tcMar>
              <w:top w:w="50" w:type="dxa"/>
              <w:left w:w="100" w:type="dxa"/>
            </w:tcMar>
            <w:vAlign w:val="center"/>
          </w:tcPr>
          <w:p w14:paraId="6F9772A0" w14:textId="77777777" w:rsidR="009B2DB1" w:rsidRDefault="008E25CD">
            <w:pPr>
              <w:ind w:left="135"/>
            </w:pPr>
            <w:r>
              <w:rPr>
                <w:rFonts w:ascii="Times New Roman" w:hAnsi="Times New Roman"/>
                <w:color w:val="000000"/>
                <w:sz w:val="24"/>
              </w:rPr>
              <w:t>Тематика и проблематика пьесы "Гроза"</w:t>
            </w:r>
          </w:p>
        </w:tc>
        <w:tc>
          <w:tcPr>
            <w:tcW w:w="2201" w:type="dxa"/>
            <w:tcMar>
              <w:top w:w="50" w:type="dxa"/>
              <w:left w:w="100" w:type="dxa"/>
            </w:tcMar>
            <w:vAlign w:val="center"/>
          </w:tcPr>
          <w:p w14:paraId="20154BAE"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C0506E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7E6008B" w14:textId="77777777" w:rsidR="009B2DB1" w:rsidRDefault="009B2DB1">
            <w:pPr>
              <w:spacing w:line="276" w:lineRule="auto"/>
              <w:ind w:left="135"/>
              <w:jc w:val="center"/>
              <w:rPr>
                <w:rFonts w:ascii="Times New Roman" w:hAnsi="Times New Roman"/>
                <w:color w:val="000000"/>
                <w:sz w:val="24"/>
              </w:rPr>
            </w:pPr>
          </w:p>
        </w:tc>
      </w:tr>
      <w:tr w:rsidR="009B2DB1" w14:paraId="6D6963EC" w14:textId="77777777">
        <w:trPr>
          <w:trHeight w:val="144"/>
          <w:tblCellSpacing w:w="0" w:type="dxa"/>
        </w:trPr>
        <w:tc>
          <w:tcPr>
            <w:tcW w:w="740" w:type="dxa"/>
            <w:tcMar>
              <w:top w:w="50" w:type="dxa"/>
              <w:left w:w="100" w:type="dxa"/>
            </w:tcMar>
            <w:vAlign w:val="center"/>
          </w:tcPr>
          <w:p w14:paraId="03929B07" w14:textId="77777777" w:rsidR="009B2DB1" w:rsidRDefault="008E25CD">
            <w:r>
              <w:rPr>
                <w:rFonts w:ascii="Times New Roman" w:hAnsi="Times New Roman"/>
                <w:color w:val="000000"/>
                <w:sz w:val="24"/>
              </w:rPr>
              <w:t>3</w:t>
            </w:r>
          </w:p>
        </w:tc>
        <w:tc>
          <w:tcPr>
            <w:tcW w:w="3717" w:type="dxa"/>
            <w:tcMar>
              <w:top w:w="50" w:type="dxa"/>
              <w:left w:w="100" w:type="dxa"/>
            </w:tcMar>
            <w:vAlign w:val="center"/>
          </w:tcPr>
          <w:p w14:paraId="2A520D39" w14:textId="77777777" w:rsidR="009B2DB1" w:rsidRDefault="008E25CD">
            <w:pPr>
              <w:ind w:left="135"/>
            </w:pPr>
            <w:r>
              <w:rPr>
                <w:rFonts w:ascii="Times New Roman" w:hAnsi="Times New Roman"/>
                <w:color w:val="000000"/>
                <w:sz w:val="24"/>
              </w:rPr>
              <w:t>Особенности сюжета и своеобразие конфликта пьесы "Гроза"</w:t>
            </w:r>
          </w:p>
        </w:tc>
        <w:tc>
          <w:tcPr>
            <w:tcW w:w="2201" w:type="dxa"/>
            <w:tcMar>
              <w:top w:w="50" w:type="dxa"/>
              <w:left w:w="100" w:type="dxa"/>
            </w:tcMar>
            <w:vAlign w:val="center"/>
          </w:tcPr>
          <w:p w14:paraId="28D2079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C7A1B6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37AE9D6" w14:textId="77777777" w:rsidR="009B2DB1" w:rsidRDefault="009B2DB1">
            <w:pPr>
              <w:spacing w:line="276" w:lineRule="auto"/>
              <w:ind w:left="135"/>
              <w:jc w:val="center"/>
              <w:rPr>
                <w:rFonts w:ascii="Times New Roman" w:hAnsi="Times New Roman"/>
                <w:color w:val="000000"/>
                <w:sz w:val="24"/>
              </w:rPr>
            </w:pPr>
          </w:p>
        </w:tc>
      </w:tr>
      <w:tr w:rsidR="009B2DB1" w14:paraId="7E48996B" w14:textId="77777777">
        <w:trPr>
          <w:trHeight w:val="144"/>
          <w:tblCellSpacing w:w="0" w:type="dxa"/>
        </w:trPr>
        <w:tc>
          <w:tcPr>
            <w:tcW w:w="740" w:type="dxa"/>
            <w:tcMar>
              <w:top w:w="50" w:type="dxa"/>
              <w:left w:w="100" w:type="dxa"/>
            </w:tcMar>
            <w:vAlign w:val="center"/>
          </w:tcPr>
          <w:p w14:paraId="7F2B42E0" w14:textId="77777777" w:rsidR="009B2DB1" w:rsidRDefault="008E25CD">
            <w:r>
              <w:rPr>
                <w:rFonts w:ascii="Times New Roman" w:hAnsi="Times New Roman"/>
                <w:color w:val="000000"/>
                <w:sz w:val="24"/>
              </w:rPr>
              <w:t>4</w:t>
            </w:r>
          </w:p>
        </w:tc>
        <w:tc>
          <w:tcPr>
            <w:tcW w:w="3717" w:type="dxa"/>
            <w:tcMar>
              <w:top w:w="50" w:type="dxa"/>
              <w:left w:w="100" w:type="dxa"/>
            </w:tcMar>
            <w:vAlign w:val="center"/>
          </w:tcPr>
          <w:p w14:paraId="39B18C2D" w14:textId="77777777" w:rsidR="009B2DB1" w:rsidRDefault="008E25CD">
            <w:pPr>
              <w:ind w:left="135"/>
            </w:pPr>
            <w:r>
              <w:rPr>
                <w:rFonts w:ascii="Times New Roman" w:hAnsi="Times New Roman"/>
                <w:color w:val="000000"/>
                <w:sz w:val="24"/>
              </w:rPr>
              <w:t>Город Калинов и его обитатели. Образ Катерины</w:t>
            </w:r>
          </w:p>
        </w:tc>
        <w:tc>
          <w:tcPr>
            <w:tcW w:w="2201" w:type="dxa"/>
            <w:tcMar>
              <w:top w:w="50" w:type="dxa"/>
              <w:left w:w="100" w:type="dxa"/>
            </w:tcMar>
            <w:vAlign w:val="center"/>
          </w:tcPr>
          <w:p w14:paraId="6B5B7D7A"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FE99713"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F558128" w14:textId="77777777" w:rsidR="009B2DB1" w:rsidRDefault="009B2DB1">
            <w:pPr>
              <w:spacing w:line="276" w:lineRule="auto"/>
              <w:ind w:left="135"/>
              <w:jc w:val="center"/>
              <w:rPr>
                <w:rFonts w:ascii="Times New Roman" w:hAnsi="Times New Roman"/>
                <w:color w:val="000000"/>
                <w:sz w:val="24"/>
              </w:rPr>
            </w:pPr>
          </w:p>
        </w:tc>
      </w:tr>
      <w:tr w:rsidR="009B2DB1" w14:paraId="3409CC48" w14:textId="77777777">
        <w:trPr>
          <w:trHeight w:val="144"/>
          <w:tblCellSpacing w:w="0" w:type="dxa"/>
        </w:trPr>
        <w:tc>
          <w:tcPr>
            <w:tcW w:w="740" w:type="dxa"/>
            <w:tcMar>
              <w:top w:w="50" w:type="dxa"/>
              <w:left w:w="100" w:type="dxa"/>
            </w:tcMar>
            <w:vAlign w:val="center"/>
          </w:tcPr>
          <w:p w14:paraId="42329F6C" w14:textId="77777777" w:rsidR="009B2DB1" w:rsidRDefault="008E25CD">
            <w:r>
              <w:rPr>
                <w:rFonts w:ascii="Times New Roman" w:hAnsi="Times New Roman"/>
                <w:color w:val="000000"/>
                <w:sz w:val="24"/>
              </w:rPr>
              <w:t>5</w:t>
            </w:r>
          </w:p>
        </w:tc>
        <w:tc>
          <w:tcPr>
            <w:tcW w:w="3717" w:type="dxa"/>
            <w:tcMar>
              <w:top w:w="50" w:type="dxa"/>
              <w:left w:w="100" w:type="dxa"/>
            </w:tcMar>
            <w:vAlign w:val="center"/>
          </w:tcPr>
          <w:p w14:paraId="2B1ACE53" w14:textId="77777777" w:rsidR="009B2DB1" w:rsidRDefault="008E25CD">
            <w:pPr>
              <w:ind w:left="135"/>
            </w:pPr>
            <w:r>
              <w:rPr>
                <w:rFonts w:ascii="Times New Roman" w:hAnsi="Times New Roman"/>
                <w:color w:val="000000"/>
                <w:sz w:val="24"/>
              </w:rPr>
              <w:t>Смысл названия и символика пьесы. Драма «Гроза» в русской критике</w:t>
            </w:r>
          </w:p>
        </w:tc>
        <w:tc>
          <w:tcPr>
            <w:tcW w:w="2201" w:type="dxa"/>
            <w:tcMar>
              <w:top w:w="50" w:type="dxa"/>
              <w:left w:w="100" w:type="dxa"/>
            </w:tcMar>
            <w:vAlign w:val="center"/>
          </w:tcPr>
          <w:p w14:paraId="3E6A02B2"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3F63784"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7BC760F" w14:textId="77777777" w:rsidR="009B2DB1" w:rsidRDefault="009B2DB1">
            <w:pPr>
              <w:spacing w:line="276" w:lineRule="auto"/>
              <w:ind w:left="135"/>
              <w:jc w:val="center"/>
              <w:rPr>
                <w:rFonts w:ascii="Times New Roman" w:hAnsi="Times New Roman"/>
                <w:color w:val="000000"/>
                <w:sz w:val="24"/>
              </w:rPr>
            </w:pPr>
          </w:p>
        </w:tc>
      </w:tr>
      <w:tr w:rsidR="009B2DB1" w14:paraId="55EFC604" w14:textId="77777777">
        <w:trPr>
          <w:trHeight w:val="144"/>
          <w:tblCellSpacing w:w="0" w:type="dxa"/>
        </w:trPr>
        <w:tc>
          <w:tcPr>
            <w:tcW w:w="740" w:type="dxa"/>
            <w:tcMar>
              <w:top w:w="50" w:type="dxa"/>
              <w:left w:w="100" w:type="dxa"/>
            </w:tcMar>
            <w:vAlign w:val="center"/>
          </w:tcPr>
          <w:p w14:paraId="76EEADC9" w14:textId="77777777" w:rsidR="009B2DB1" w:rsidRDefault="008E25CD">
            <w:r>
              <w:rPr>
                <w:rFonts w:ascii="Times New Roman" w:hAnsi="Times New Roman"/>
                <w:color w:val="000000"/>
                <w:sz w:val="24"/>
              </w:rPr>
              <w:t>6</w:t>
            </w:r>
          </w:p>
        </w:tc>
        <w:tc>
          <w:tcPr>
            <w:tcW w:w="3717" w:type="dxa"/>
            <w:tcMar>
              <w:top w:w="50" w:type="dxa"/>
              <w:left w:w="100" w:type="dxa"/>
            </w:tcMar>
            <w:vAlign w:val="center"/>
          </w:tcPr>
          <w:p w14:paraId="3D8DEABC" w14:textId="77777777" w:rsidR="009B2DB1" w:rsidRDefault="008E25CD">
            <w:pPr>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2201" w:type="dxa"/>
            <w:tcMar>
              <w:top w:w="50" w:type="dxa"/>
              <w:left w:w="100" w:type="dxa"/>
            </w:tcMar>
            <w:vAlign w:val="center"/>
          </w:tcPr>
          <w:p w14:paraId="08730BB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095F22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378A21B" w14:textId="77777777" w:rsidR="009B2DB1" w:rsidRDefault="009B2DB1">
            <w:pPr>
              <w:spacing w:line="276" w:lineRule="auto"/>
              <w:ind w:left="135"/>
              <w:jc w:val="center"/>
              <w:rPr>
                <w:rFonts w:ascii="Times New Roman" w:hAnsi="Times New Roman"/>
                <w:color w:val="000000"/>
                <w:sz w:val="24"/>
              </w:rPr>
            </w:pPr>
          </w:p>
        </w:tc>
      </w:tr>
      <w:tr w:rsidR="009B2DB1" w14:paraId="13156C97" w14:textId="77777777">
        <w:trPr>
          <w:trHeight w:val="144"/>
          <w:tblCellSpacing w:w="0" w:type="dxa"/>
        </w:trPr>
        <w:tc>
          <w:tcPr>
            <w:tcW w:w="740" w:type="dxa"/>
            <w:tcMar>
              <w:top w:w="50" w:type="dxa"/>
              <w:left w:w="100" w:type="dxa"/>
            </w:tcMar>
            <w:vAlign w:val="center"/>
          </w:tcPr>
          <w:p w14:paraId="6A8C69FB" w14:textId="77777777" w:rsidR="009B2DB1" w:rsidRDefault="008E25CD">
            <w:r>
              <w:rPr>
                <w:rFonts w:ascii="Times New Roman" w:hAnsi="Times New Roman"/>
                <w:color w:val="000000"/>
                <w:sz w:val="24"/>
              </w:rPr>
              <w:t>7</w:t>
            </w:r>
          </w:p>
        </w:tc>
        <w:tc>
          <w:tcPr>
            <w:tcW w:w="3717" w:type="dxa"/>
            <w:tcMar>
              <w:top w:w="50" w:type="dxa"/>
              <w:left w:w="100" w:type="dxa"/>
            </w:tcMar>
            <w:vAlign w:val="center"/>
          </w:tcPr>
          <w:p w14:paraId="27CABCEB" w14:textId="77777777" w:rsidR="009B2DB1" w:rsidRDefault="008E25CD">
            <w:pPr>
              <w:ind w:left="135"/>
            </w:pPr>
            <w:r>
              <w:rPr>
                <w:rFonts w:ascii="Times New Roman" w:hAnsi="Times New Roman"/>
                <w:color w:val="000000"/>
                <w:sz w:val="24"/>
              </w:rPr>
              <w:t xml:space="preserve">Резервный урок. </w:t>
            </w:r>
            <w:r>
              <w:rPr>
                <w:rFonts w:ascii="Times New Roman" w:hAnsi="Times New Roman"/>
                <w:color w:val="000000"/>
                <w:sz w:val="24"/>
              </w:rPr>
              <w:t>Cочинение по пьесе А.Н.Островского «Гроза»</w:t>
            </w:r>
          </w:p>
        </w:tc>
        <w:tc>
          <w:tcPr>
            <w:tcW w:w="2201" w:type="dxa"/>
            <w:tcMar>
              <w:top w:w="50" w:type="dxa"/>
              <w:left w:w="100" w:type="dxa"/>
            </w:tcMar>
            <w:vAlign w:val="center"/>
          </w:tcPr>
          <w:p w14:paraId="27BE4B14"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A531196"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FD680BB" w14:textId="77777777" w:rsidR="009B2DB1" w:rsidRDefault="009B2DB1">
            <w:pPr>
              <w:spacing w:line="276" w:lineRule="auto"/>
              <w:ind w:left="135"/>
              <w:jc w:val="center"/>
              <w:rPr>
                <w:rFonts w:ascii="Times New Roman" w:hAnsi="Times New Roman"/>
                <w:color w:val="000000"/>
                <w:sz w:val="24"/>
              </w:rPr>
            </w:pPr>
          </w:p>
        </w:tc>
      </w:tr>
      <w:tr w:rsidR="009B2DB1" w14:paraId="384122CF" w14:textId="77777777">
        <w:trPr>
          <w:trHeight w:val="144"/>
          <w:tblCellSpacing w:w="0" w:type="dxa"/>
        </w:trPr>
        <w:tc>
          <w:tcPr>
            <w:tcW w:w="740" w:type="dxa"/>
            <w:tcMar>
              <w:top w:w="50" w:type="dxa"/>
              <w:left w:w="100" w:type="dxa"/>
            </w:tcMar>
            <w:vAlign w:val="center"/>
          </w:tcPr>
          <w:p w14:paraId="37F38AA3" w14:textId="77777777" w:rsidR="009B2DB1" w:rsidRDefault="008E25CD">
            <w:r>
              <w:rPr>
                <w:rFonts w:ascii="Times New Roman" w:hAnsi="Times New Roman"/>
                <w:color w:val="000000"/>
                <w:sz w:val="24"/>
              </w:rPr>
              <w:t>8</w:t>
            </w:r>
          </w:p>
        </w:tc>
        <w:tc>
          <w:tcPr>
            <w:tcW w:w="3717" w:type="dxa"/>
            <w:tcMar>
              <w:top w:w="50" w:type="dxa"/>
              <w:left w:w="100" w:type="dxa"/>
            </w:tcMar>
            <w:vAlign w:val="center"/>
          </w:tcPr>
          <w:p w14:paraId="151A6862" w14:textId="77777777" w:rsidR="009B2DB1" w:rsidRDefault="008E25CD">
            <w:pPr>
              <w:ind w:left="135"/>
            </w:pPr>
            <w:r>
              <w:rPr>
                <w:rFonts w:ascii="Times New Roman" w:hAnsi="Times New Roman"/>
                <w:color w:val="000000"/>
                <w:sz w:val="24"/>
              </w:rPr>
              <w:t>Основные этапы жизни и творчества И.А.Гончарова</w:t>
            </w:r>
          </w:p>
        </w:tc>
        <w:tc>
          <w:tcPr>
            <w:tcW w:w="2201" w:type="dxa"/>
            <w:tcMar>
              <w:top w:w="50" w:type="dxa"/>
              <w:left w:w="100" w:type="dxa"/>
            </w:tcMar>
            <w:vAlign w:val="center"/>
          </w:tcPr>
          <w:p w14:paraId="312330E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E18A5DA"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29F670E" w14:textId="77777777" w:rsidR="009B2DB1" w:rsidRDefault="009B2DB1">
            <w:pPr>
              <w:spacing w:line="276" w:lineRule="auto"/>
              <w:ind w:left="135"/>
              <w:jc w:val="center"/>
              <w:rPr>
                <w:rFonts w:ascii="Times New Roman" w:hAnsi="Times New Roman"/>
                <w:color w:val="000000"/>
                <w:sz w:val="24"/>
              </w:rPr>
            </w:pPr>
          </w:p>
        </w:tc>
      </w:tr>
      <w:tr w:rsidR="009B2DB1" w14:paraId="0A94D0CF" w14:textId="77777777">
        <w:trPr>
          <w:trHeight w:val="144"/>
          <w:tblCellSpacing w:w="0" w:type="dxa"/>
        </w:trPr>
        <w:tc>
          <w:tcPr>
            <w:tcW w:w="740" w:type="dxa"/>
            <w:tcMar>
              <w:top w:w="50" w:type="dxa"/>
              <w:left w:w="100" w:type="dxa"/>
            </w:tcMar>
            <w:vAlign w:val="center"/>
          </w:tcPr>
          <w:p w14:paraId="35E124D0" w14:textId="77777777" w:rsidR="009B2DB1" w:rsidRDefault="008E25CD">
            <w:r>
              <w:rPr>
                <w:rFonts w:ascii="Times New Roman" w:hAnsi="Times New Roman"/>
                <w:color w:val="000000"/>
                <w:sz w:val="24"/>
              </w:rPr>
              <w:t>9</w:t>
            </w:r>
          </w:p>
        </w:tc>
        <w:tc>
          <w:tcPr>
            <w:tcW w:w="3717" w:type="dxa"/>
            <w:tcMar>
              <w:top w:w="50" w:type="dxa"/>
              <w:left w:w="100" w:type="dxa"/>
            </w:tcMar>
            <w:vAlign w:val="center"/>
          </w:tcPr>
          <w:p w14:paraId="194E003A" w14:textId="77777777" w:rsidR="009B2DB1" w:rsidRDefault="008E25CD">
            <w:pPr>
              <w:ind w:left="135"/>
            </w:pPr>
            <w:r>
              <w:rPr>
                <w:rFonts w:ascii="Times New Roman" w:hAnsi="Times New Roman"/>
                <w:color w:val="000000"/>
                <w:sz w:val="24"/>
              </w:rPr>
              <w:t>История создания романа "Обломов". Особенности композиции</w:t>
            </w:r>
          </w:p>
        </w:tc>
        <w:tc>
          <w:tcPr>
            <w:tcW w:w="2201" w:type="dxa"/>
            <w:tcMar>
              <w:top w:w="50" w:type="dxa"/>
              <w:left w:w="100" w:type="dxa"/>
            </w:tcMar>
            <w:vAlign w:val="center"/>
          </w:tcPr>
          <w:p w14:paraId="606B818B"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7558E7C"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847EE7B" w14:textId="77777777" w:rsidR="009B2DB1" w:rsidRDefault="009B2DB1">
            <w:pPr>
              <w:spacing w:line="276" w:lineRule="auto"/>
              <w:ind w:left="135"/>
              <w:jc w:val="center"/>
              <w:rPr>
                <w:rFonts w:ascii="Times New Roman" w:hAnsi="Times New Roman"/>
                <w:color w:val="000000"/>
                <w:sz w:val="24"/>
              </w:rPr>
            </w:pPr>
          </w:p>
        </w:tc>
      </w:tr>
      <w:tr w:rsidR="009B2DB1" w14:paraId="228BA905" w14:textId="77777777">
        <w:trPr>
          <w:trHeight w:val="144"/>
          <w:tblCellSpacing w:w="0" w:type="dxa"/>
        </w:trPr>
        <w:tc>
          <w:tcPr>
            <w:tcW w:w="740" w:type="dxa"/>
            <w:tcMar>
              <w:top w:w="50" w:type="dxa"/>
              <w:left w:w="100" w:type="dxa"/>
            </w:tcMar>
            <w:vAlign w:val="center"/>
          </w:tcPr>
          <w:p w14:paraId="0A1B4CCD" w14:textId="77777777" w:rsidR="009B2DB1" w:rsidRDefault="008E25CD">
            <w:r>
              <w:rPr>
                <w:rFonts w:ascii="Times New Roman" w:hAnsi="Times New Roman"/>
                <w:color w:val="000000"/>
                <w:sz w:val="24"/>
              </w:rPr>
              <w:t>10</w:t>
            </w:r>
          </w:p>
        </w:tc>
        <w:tc>
          <w:tcPr>
            <w:tcW w:w="3717" w:type="dxa"/>
            <w:tcMar>
              <w:top w:w="50" w:type="dxa"/>
              <w:left w:w="100" w:type="dxa"/>
            </w:tcMar>
            <w:vAlign w:val="center"/>
          </w:tcPr>
          <w:p w14:paraId="545DFF68" w14:textId="77777777" w:rsidR="009B2DB1" w:rsidRDefault="008E25CD">
            <w:pPr>
              <w:ind w:left="135"/>
            </w:pPr>
            <w:r>
              <w:rPr>
                <w:rFonts w:ascii="Times New Roman" w:hAnsi="Times New Roman"/>
                <w:color w:val="000000"/>
                <w:sz w:val="24"/>
              </w:rPr>
              <w:t>Образ главного героя. Обломов и Штольц</w:t>
            </w:r>
          </w:p>
        </w:tc>
        <w:tc>
          <w:tcPr>
            <w:tcW w:w="2201" w:type="dxa"/>
            <w:tcMar>
              <w:top w:w="50" w:type="dxa"/>
              <w:left w:w="100" w:type="dxa"/>
            </w:tcMar>
            <w:vAlign w:val="center"/>
          </w:tcPr>
          <w:p w14:paraId="351C15B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1790A2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B86843B" w14:textId="77777777" w:rsidR="009B2DB1" w:rsidRDefault="009B2DB1">
            <w:pPr>
              <w:spacing w:line="276" w:lineRule="auto"/>
              <w:ind w:left="135"/>
              <w:jc w:val="center"/>
              <w:rPr>
                <w:rFonts w:ascii="Times New Roman" w:hAnsi="Times New Roman"/>
                <w:color w:val="000000"/>
                <w:sz w:val="24"/>
              </w:rPr>
            </w:pPr>
          </w:p>
        </w:tc>
      </w:tr>
      <w:tr w:rsidR="009B2DB1" w14:paraId="7990D6B5" w14:textId="77777777">
        <w:trPr>
          <w:trHeight w:val="144"/>
          <w:tblCellSpacing w:w="0" w:type="dxa"/>
        </w:trPr>
        <w:tc>
          <w:tcPr>
            <w:tcW w:w="740" w:type="dxa"/>
            <w:tcMar>
              <w:top w:w="50" w:type="dxa"/>
              <w:left w:w="100" w:type="dxa"/>
            </w:tcMar>
            <w:vAlign w:val="center"/>
          </w:tcPr>
          <w:p w14:paraId="62DFF9B5" w14:textId="77777777" w:rsidR="009B2DB1" w:rsidRDefault="008E25CD">
            <w:r>
              <w:rPr>
                <w:rFonts w:ascii="Times New Roman" w:hAnsi="Times New Roman"/>
                <w:color w:val="000000"/>
                <w:sz w:val="24"/>
              </w:rPr>
              <w:t>11</w:t>
            </w:r>
          </w:p>
        </w:tc>
        <w:tc>
          <w:tcPr>
            <w:tcW w:w="3717" w:type="dxa"/>
            <w:tcMar>
              <w:top w:w="50" w:type="dxa"/>
              <w:left w:w="100" w:type="dxa"/>
            </w:tcMar>
            <w:vAlign w:val="center"/>
          </w:tcPr>
          <w:p w14:paraId="457B8D3D" w14:textId="77777777" w:rsidR="009B2DB1" w:rsidRDefault="008E25CD">
            <w:pPr>
              <w:ind w:left="135"/>
            </w:pPr>
            <w:r>
              <w:rPr>
                <w:rFonts w:ascii="Times New Roman" w:hAnsi="Times New Roman"/>
                <w:color w:val="000000"/>
                <w:sz w:val="24"/>
              </w:rPr>
              <w:t xml:space="preserve">Женские </w:t>
            </w:r>
            <w:r>
              <w:rPr>
                <w:rFonts w:ascii="Times New Roman" w:hAnsi="Times New Roman"/>
                <w:color w:val="000000"/>
                <w:sz w:val="24"/>
              </w:rPr>
              <w:t>образы в романе "Обломов" и их роль в развитии сюжета</w:t>
            </w:r>
          </w:p>
        </w:tc>
        <w:tc>
          <w:tcPr>
            <w:tcW w:w="2201" w:type="dxa"/>
            <w:tcMar>
              <w:top w:w="50" w:type="dxa"/>
              <w:left w:w="100" w:type="dxa"/>
            </w:tcMar>
            <w:vAlign w:val="center"/>
          </w:tcPr>
          <w:p w14:paraId="2FE639F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E4BC780"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C314780" w14:textId="77777777" w:rsidR="009B2DB1" w:rsidRDefault="009B2DB1">
            <w:pPr>
              <w:spacing w:line="276" w:lineRule="auto"/>
              <w:ind w:left="135"/>
              <w:jc w:val="center"/>
              <w:rPr>
                <w:rFonts w:ascii="Times New Roman" w:hAnsi="Times New Roman"/>
                <w:color w:val="000000"/>
                <w:sz w:val="24"/>
              </w:rPr>
            </w:pPr>
          </w:p>
        </w:tc>
      </w:tr>
      <w:tr w:rsidR="009B2DB1" w14:paraId="5CB4CDFE" w14:textId="77777777">
        <w:trPr>
          <w:trHeight w:val="144"/>
          <w:tblCellSpacing w:w="0" w:type="dxa"/>
        </w:trPr>
        <w:tc>
          <w:tcPr>
            <w:tcW w:w="740" w:type="dxa"/>
            <w:tcMar>
              <w:top w:w="50" w:type="dxa"/>
              <w:left w:w="100" w:type="dxa"/>
            </w:tcMar>
            <w:vAlign w:val="center"/>
          </w:tcPr>
          <w:p w14:paraId="4489DC75" w14:textId="77777777" w:rsidR="009B2DB1" w:rsidRDefault="008E25CD">
            <w:r>
              <w:rPr>
                <w:rFonts w:ascii="Times New Roman" w:hAnsi="Times New Roman"/>
                <w:color w:val="000000"/>
                <w:sz w:val="24"/>
              </w:rPr>
              <w:t>12</w:t>
            </w:r>
          </w:p>
        </w:tc>
        <w:tc>
          <w:tcPr>
            <w:tcW w:w="3717" w:type="dxa"/>
            <w:tcMar>
              <w:top w:w="50" w:type="dxa"/>
              <w:left w:w="100" w:type="dxa"/>
            </w:tcMar>
            <w:vAlign w:val="center"/>
          </w:tcPr>
          <w:p w14:paraId="77DB5456" w14:textId="77777777" w:rsidR="009B2DB1" w:rsidRDefault="008E25CD">
            <w:pPr>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2201" w:type="dxa"/>
            <w:tcMar>
              <w:top w:w="50" w:type="dxa"/>
              <w:left w:w="100" w:type="dxa"/>
            </w:tcMar>
            <w:vAlign w:val="center"/>
          </w:tcPr>
          <w:p w14:paraId="343F4D4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B851F5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D115348" w14:textId="77777777" w:rsidR="009B2DB1" w:rsidRDefault="009B2DB1">
            <w:pPr>
              <w:spacing w:line="276" w:lineRule="auto"/>
              <w:ind w:left="135"/>
              <w:jc w:val="center"/>
              <w:rPr>
                <w:rFonts w:ascii="Times New Roman" w:hAnsi="Times New Roman"/>
                <w:color w:val="000000"/>
                <w:sz w:val="24"/>
              </w:rPr>
            </w:pPr>
          </w:p>
        </w:tc>
      </w:tr>
      <w:tr w:rsidR="009B2DB1" w14:paraId="04231155" w14:textId="77777777">
        <w:trPr>
          <w:trHeight w:val="144"/>
          <w:tblCellSpacing w:w="0" w:type="dxa"/>
        </w:trPr>
        <w:tc>
          <w:tcPr>
            <w:tcW w:w="740" w:type="dxa"/>
            <w:tcMar>
              <w:top w:w="50" w:type="dxa"/>
              <w:left w:w="100" w:type="dxa"/>
            </w:tcMar>
            <w:vAlign w:val="center"/>
          </w:tcPr>
          <w:p w14:paraId="1F4F6523" w14:textId="77777777" w:rsidR="009B2DB1" w:rsidRDefault="008E25CD">
            <w:r>
              <w:rPr>
                <w:rFonts w:ascii="Times New Roman" w:hAnsi="Times New Roman"/>
                <w:color w:val="000000"/>
                <w:sz w:val="24"/>
              </w:rPr>
              <w:t>13</w:t>
            </w:r>
          </w:p>
        </w:tc>
        <w:tc>
          <w:tcPr>
            <w:tcW w:w="3717" w:type="dxa"/>
            <w:tcMar>
              <w:top w:w="50" w:type="dxa"/>
              <w:left w:w="100" w:type="dxa"/>
            </w:tcMar>
            <w:vAlign w:val="center"/>
          </w:tcPr>
          <w:p w14:paraId="43E7BDB7" w14:textId="77777777" w:rsidR="009B2DB1" w:rsidRDefault="008E25CD">
            <w:pPr>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И.А.Гончарова «Обломов»</w:t>
            </w:r>
          </w:p>
        </w:tc>
        <w:tc>
          <w:tcPr>
            <w:tcW w:w="2201" w:type="dxa"/>
            <w:tcMar>
              <w:top w:w="50" w:type="dxa"/>
              <w:left w:w="100" w:type="dxa"/>
            </w:tcMar>
            <w:vAlign w:val="center"/>
          </w:tcPr>
          <w:p w14:paraId="2C65F2B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E1C48A4"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E1B9B55" w14:textId="77777777" w:rsidR="009B2DB1" w:rsidRDefault="009B2DB1">
            <w:pPr>
              <w:spacing w:line="276" w:lineRule="auto"/>
              <w:ind w:left="135"/>
              <w:jc w:val="center"/>
              <w:rPr>
                <w:rFonts w:ascii="Times New Roman" w:hAnsi="Times New Roman"/>
                <w:color w:val="000000"/>
                <w:sz w:val="24"/>
              </w:rPr>
            </w:pPr>
          </w:p>
        </w:tc>
      </w:tr>
      <w:tr w:rsidR="009B2DB1" w14:paraId="000C1418" w14:textId="77777777">
        <w:trPr>
          <w:trHeight w:val="144"/>
          <w:tblCellSpacing w:w="0" w:type="dxa"/>
        </w:trPr>
        <w:tc>
          <w:tcPr>
            <w:tcW w:w="740" w:type="dxa"/>
            <w:tcMar>
              <w:top w:w="50" w:type="dxa"/>
              <w:left w:w="100" w:type="dxa"/>
            </w:tcMar>
            <w:vAlign w:val="center"/>
          </w:tcPr>
          <w:p w14:paraId="505C8A52" w14:textId="77777777" w:rsidR="009B2DB1" w:rsidRDefault="008E25CD">
            <w:r>
              <w:rPr>
                <w:rFonts w:ascii="Times New Roman" w:hAnsi="Times New Roman"/>
                <w:color w:val="000000"/>
                <w:sz w:val="24"/>
              </w:rPr>
              <w:t>14</w:t>
            </w:r>
          </w:p>
        </w:tc>
        <w:tc>
          <w:tcPr>
            <w:tcW w:w="3717" w:type="dxa"/>
            <w:tcMar>
              <w:top w:w="50" w:type="dxa"/>
              <w:left w:w="100" w:type="dxa"/>
            </w:tcMar>
            <w:vAlign w:val="center"/>
          </w:tcPr>
          <w:p w14:paraId="09335E95" w14:textId="77777777" w:rsidR="009B2DB1" w:rsidRDefault="008E25CD">
            <w:pPr>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2201" w:type="dxa"/>
            <w:tcMar>
              <w:top w:w="50" w:type="dxa"/>
              <w:left w:w="100" w:type="dxa"/>
            </w:tcMar>
            <w:vAlign w:val="center"/>
          </w:tcPr>
          <w:p w14:paraId="12C0381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334D2DF"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C8AB344" w14:textId="77777777" w:rsidR="009B2DB1" w:rsidRDefault="009B2DB1">
            <w:pPr>
              <w:spacing w:line="276" w:lineRule="auto"/>
              <w:ind w:left="135"/>
              <w:jc w:val="center"/>
              <w:rPr>
                <w:rFonts w:ascii="Times New Roman" w:hAnsi="Times New Roman"/>
                <w:color w:val="000000"/>
                <w:sz w:val="24"/>
              </w:rPr>
            </w:pPr>
          </w:p>
        </w:tc>
      </w:tr>
      <w:tr w:rsidR="009B2DB1" w14:paraId="0D7B38FA" w14:textId="77777777">
        <w:trPr>
          <w:trHeight w:val="144"/>
          <w:tblCellSpacing w:w="0" w:type="dxa"/>
        </w:trPr>
        <w:tc>
          <w:tcPr>
            <w:tcW w:w="740" w:type="dxa"/>
            <w:tcMar>
              <w:top w:w="50" w:type="dxa"/>
              <w:left w:w="100" w:type="dxa"/>
            </w:tcMar>
            <w:vAlign w:val="center"/>
          </w:tcPr>
          <w:p w14:paraId="6A6B8EC5" w14:textId="77777777" w:rsidR="009B2DB1" w:rsidRDefault="008E25CD">
            <w:r>
              <w:rPr>
                <w:rFonts w:ascii="Times New Roman" w:hAnsi="Times New Roman"/>
                <w:color w:val="000000"/>
                <w:sz w:val="24"/>
              </w:rPr>
              <w:t>15</w:t>
            </w:r>
          </w:p>
        </w:tc>
        <w:tc>
          <w:tcPr>
            <w:tcW w:w="3717" w:type="dxa"/>
            <w:tcMar>
              <w:top w:w="50" w:type="dxa"/>
              <w:left w:w="100" w:type="dxa"/>
            </w:tcMar>
            <w:vAlign w:val="center"/>
          </w:tcPr>
          <w:p w14:paraId="3B51024C" w14:textId="77777777" w:rsidR="009B2DB1" w:rsidRDefault="008E25CD">
            <w:pPr>
              <w:ind w:left="135"/>
            </w:pPr>
            <w:r>
              <w:rPr>
                <w:rFonts w:ascii="Times New Roman" w:hAnsi="Times New Roman"/>
                <w:color w:val="000000"/>
                <w:sz w:val="24"/>
              </w:rPr>
              <w:t>Сюжет и проблематика романа «Отцы и дети»</w:t>
            </w:r>
          </w:p>
        </w:tc>
        <w:tc>
          <w:tcPr>
            <w:tcW w:w="2201" w:type="dxa"/>
            <w:tcMar>
              <w:top w:w="50" w:type="dxa"/>
              <w:left w:w="100" w:type="dxa"/>
            </w:tcMar>
            <w:vAlign w:val="center"/>
          </w:tcPr>
          <w:p w14:paraId="2DD1DFD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785512F"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088719D" w14:textId="77777777" w:rsidR="009B2DB1" w:rsidRDefault="009B2DB1">
            <w:pPr>
              <w:spacing w:line="276" w:lineRule="auto"/>
              <w:ind w:left="135"/>
              <w:jc w:val="center"/>
              <w:rPr>
                <w:rFonts w:ascii="Times New Roman" w:hAnsi="Times New Roman"/>
                <w:color w:val="000000"/>
                <w:sz w:val="24"/>
              </w:rPr>
            </w:pPr>
          </w:p>
        </w:tc>
      </w:tr>
      <w:tr w:rsidR="009B2DB1" w14:paraId="27642FB4" w14:textId="77777777">
        <w:trPr>
          <w:trHeight w:val="144"/>
          <w:tblCellSpacing w:w="0" w:type="dxa"/>
        </w:trPr>
        <w:tc>
          <w:tcPr>
            <w:tcW w:w="740" w:type="dxa"/>
            <w:tcMar>
              <w:top w:w="50" w:type="dxa"/>
              <w:left w:w="100" w:type="dxa"/>
            </w:tcMar>
            <w:vAlign w:val="center"/>
          </w:tcPr>
          <w:p w14:paraId="4B45975A" w14:textId="77777777" w:rsidR="009B2DB1" w:rsidRDefault="008E25CD">
            <w:r>
              <w:rPr>
                <w:rFonts w:ascii="Times New Roman" w:hAnsi="Times New Roman"/>
                <w:color w:val="000000"/>
                <w:sz w:val="24"/>
              </w:rPr>
              <w:t>16</w:t>
            </w:r>
          </w:p>
        </w:tc>
        <w:tc>
          <w:tcPr>
            <w:tcW w:w="3717" w:type="dxa"/>
            <w:tcMar>
              <w:top w:w="50" w:type="dxa"/>
              <w:left w:w="100" w:type="dxa"/>
            </w:tcMar>
            <w:vAlign w:val="center"/>
          </w:tcPr>
          <w:p w14:paraId="47CC3671" w14:textId="77777777" w:rsidR="009B2DB1" w:rsidRDefault="008E25CD">
            <w:pPr>
              <w:ind w:left="135"/>
            </w:pPr>
            <w:r>
              <w:rPr>
                <w:rFonts w:ascii="Times New Roman" w:hAnsi="Times New Roman"/>
                <w:color w:val="000000"/>
                <w:sz w:val="24"/>
              </w:rPr>
              <w:t xml:space="preserve">Образ нигилиста в романе «Отцы и дети», </w:t>
            </w:r>
            <w:r>
              <w:rPr>
                <w:rFonts w:ascii="Times New Roman" w:hAnsi="Times New Roman"/>
                <w:color w:val="000000"/>
                <w:sz w:val="24"/>
              </w:rPr>
              <w:t>конфликт поколений</w:t>
            </w:r>
          </w:p>
        </w:tc>
        <w:tc>
          <w:tcPr>
            <w:tcW w:w="2201" w:type="dxa"/>
            <w:tcMar>
              <w:top w:w="50" w:type="dxa"/>
              <w:left w:w="100" w:type="dxa"/>
            </w:tcMar>
            <w:vAlign w:val="center"/>
          </w:tcPr>
          <w:p w14:paraId="00516E03"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EF61E3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2F1F581" w14:textId="77777777" w:rsidR="009B2DB1" w:rsidRDefault="009B2DB1">
            <w:pPr>
              <w:spacing w:line="276" w:lineRule="auto"/>
              <w:ind w:left="135"/>
              <w:jc w:val="center"/>
              <w:rPr>
                <w:rFonts w:ascii="Times New Roman" w:hAnsi="Times New Roman"/>
                <w:color w:val="000000"/>
                <w:sz w:val="24"/>
              </w:rPr>
            </w:pPr>
          </w:p>
        </w:tc>
      </w:tr>
      <w:tr w:rsidR="009B2DB1" w14:paraId="23E1F0D3" w14:textId="77777777">
        <w:trPr>
          <w:trHeight w:val="144"/>
          <w:tblCellSpacing w:w="0" w:type="dxa"/>
        </w:trPr>
        <w:tc>
          <w:tcPr>
            <w:tcW w:w="740" w:type="dxa"/>
            <w:tcMar>
              <w:top w:w="50" w:type="dxa"/>
              <w:left w:w="100" w:type="dxa"/>
            </w:tcMar>
            <w:vAlign w:val="center"/>
          </w:tcPr>
          <w:p w14:paraId="4986DE10" w14:textId="77777777" w:rsidR="009B2DB1" w:rsidRDefault="008E25CD">
            <w:r>
              <w:rPr>
                <w:rFonts w:ascii="Times New Roman" w:hAnsi="Times New Roman"/>
                <w:color w:val="000000"/>
                <w:sz w:val="24"/>
              </w:rPr>
              <w:t>17</w:t>
            </w:r>
          </w:p>
        </w:tc>
        <w:tc>
          <w:tcPr>
            <w:tcW w:w="3717" w:type="dxa"/>
            <w:tcMar>
              <w:top w:w="50" w:type="dxa"/>
              <w:left w:w="100" w:type="dxa"/>
            </w:tcMar>
            <w:vAlign w:val="center"/>
          </w:tcPr>
          <w:p w14:paraId="5601E533" w14:textId="77777777" w:rsidR="009B2DB1" w:rsidRDefault="008E25CD">
            <w:pPr>
              <w:ind w:left="135"/>
            </w:pPr>
            <w:r>
              <w:rPr>
                <w:rFonts w:ascii="Times New Roman" w:hAnsi="Times New Roman"/>
                <w:color w:val="000000"/>
                <w:sz w:val="24"/>
              </w:rPr>
              <w:t>Женские образы в романе «Отцы и дети»</w:t>
            </w:r>
          </w:p>
        </w:tc>
        <w:tc>
          <w:tcPr>
            <w:tcW w:w="2201" w:type="dxa"/>
            <w:tcMar>
              <w:top w:w="50" w:type="dxa"/>
              <w:left w:w="100" w:type="dxa"/>
            </w:tcMar>
            <w:vAlign w:val="center"/>
          </w:tcPr>
          <w:p w14:paraId="21C2CA1E"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8D0ACA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87C4EA6" w14:textId="77777777" w:rsidR="009B2DB1" w:rsidRDefault="009B2DB1">
            <w:pPr>
              <w:spacing w:line="276" w:lineRule="auto"/>
              <w:ind w:left="135"/>
              <w:jc w:val="center"/>
              <w:rPr>
                <w:rFonts w:ascii="Times New Roman" w:hAnsi="Times New Roman"/>
                <w:color w:val="000000"/>
                <w:sz w:val="24"/>
              </w:rPr>
            </w:pPr>
          </w:p>
        </w:tc>
      </w:tr>
      <w:tr w:rsidR="009B2DB1" w14:paraId="415BEB4C" w14:textId="77777777">
        <w:trPr>
          <w:trHeight w:val="144"/>
          <w:tblCellSpacing w:w="0" w:type="dxa"/>
        </w:trPr>
        <w:tc>
          <w:tcPr>
            <w:tcW w:w="740" w:type="dxa"/>
            <w:tcMar>
              <w:top w:w="50" w:type="dxa"/>
              <w:left w:w="100" w:type="dxa"/>
            </w:tcMar>
            <w:vAlign w:val="center"/>
          </w:tcPr>
          <w:p w14:paraId="2DE0A32C" w14:textId="77777777" w:rsidR="009B2DB1" w:rsidRDefault="008E25CD">
            <w:r>
              <w:rPr>
                <w:rFonts w:ascii="Times New Roman" w:hAnsi="Times New Roman"/>
                <w:color w:val="000000"/>
                <w:sz w:val="24"/>
              </w:rPr>
              <w:t>18</w:t>
            </w:r>
          </w:p>
        </w:tc>
        <w:tc>
          <w:tcPr>
            <w:tcW w:w="3717" w:type="dxa"/>
            <w:tcMar>
              <w:top w:w="50" w:type="dxa"/>
              <w:left w:w="100" w:type="dxa"/>
            </w:tcMar>
            <w:vAlign w:val="center"/>
          </w:tcPr>
          <w:p w14:paraId="1DE0A4A1" w14:textId="77777777" w:rsidR="009B2DB1" w:rsidRDefault="008E25CD">
            <w:pPr>
              <w:ind w:left="135"/>
            </w:pPr>
            <w:r>
              <w:rPr>
                <w:rFonts w:ascii="Times New Roman" w:hAnsi="Times New Roman"/>
                <w:color w:val="000000"/>
                <w:sz w:val="24"/>
              </w:rPr>
              <w:t>«Вечные темы» в романе «Отцы и дети». Роль эпилога</w:t>
            </w:r>
          </w:p>
        </w:tc>
        <w:tc>
          <w:tcPr>
            <w:tcW w:w="2201" w:type="dxa"/>
            <w:tcMar>
              <w:top w:w="50" w:type="dxa"/>
              <w:left w:w="100" w:type="dxa"/>
            </w:tcMar>
            <w:vAlign w:val="center"/>
          </w:tcPr>
          <w:p w14:paraId="4E187F9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CE2B7AB"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0ACD45E" w14:textId="77777777" w:rsidR="009B2DB1" w:rsidRDefault="009B2DB1">
            <w:pPr>
              <w:spacing w:line="276" w:lineRule="auto"/>
              <w:ind w:left="135"/>
              <w:jc w:val="center"/>
              <w:rPr>
                <w:rFonts w:ascii="Times New Roman" w:hAnsi="Times New Roman"/>
                <w:color w:val="000000"/>
                <w:sz w:val="24"/>
              </w:rPr>
            </w:pPr>
          </w:p>
        </w:tc>
      </w:tr>
      <w:tr w:rsidR="009B2DB1" w14:paraId="6061AA3D" w14:textId="77777777">
        <w:trPr>
          <w:trHeight w:val="144"/>
          <w:tblCellSpacing w:w="0" w:type="dxa"/>
        </w:trPr>
        <w:tc>
          <w:tcPr>
            <w:tcW w:w="740" w:type="dxa"/>
            <w:tcMar>
              <w:top w:w="50" w:type="dxa"/>
              <w:left w:w="100" w:type="dxa"/>
            </w:tcMar>
            <w:vAlign w:val="center"/>
          </w:tcPr>
          <w:p w14:paraId="7E5E9195" w14:textId="77777777" w:rsidR="009B2DB1" w:rsidRDefault="008E25CD">
            <w:r>
              <w:rPr>
                <w:rFonts w:ascii="Times New Roman" w:hAnsi="Times New Roman"/>
                <w:color w:val="000000"/>
                <w:sz w:val="24"/>
              </w:rPr>
              <w:t>19</w:t>
            </w:r>
          </w:p>
        </w:tc>
        <w:tc>
          <w:tcPr>
            <w:tcW w:w="3717" w:type="dxa"/>
            <w:tcMar>
              <w:top w:w="50" w:type="dxa"/>
              <w:left w:w="100" w:type="dxa"/>
            </w:tcMar>
            <w:vAlign w:val="center"/>
          </w:tcPr>
          <w:p w14:paraId="0D03EC34" w14:textId="77777777" w:rsidR="009B2DB1" w:rsidRDefault="008E25CD">
            <w:pPr>
              <w:ind w:left="135"/>
            </w:pPr>
            <w:r>
              <w:rPr>
                <w:rFonts w:ascii="Times New Roman" w:hAnsi="Times New Roman"/>
                <w:color w:val="000000"/>
                <w:sz w:val="24"/>
              </w:rPr>
              <w:t>Авторская позиция и способы ее выражения в романе «Отцы и дети»</w:t>
            </w:r>
          </w:p>
        </w:tc>
        <w:tc>
          <w:tcPr>
            <w:tcW w:w="2201" w:type="dxa"/>
            <w:tcMar>
              <w:top w:w="50" w:type="dxa"/>
              <w:left w:w="100" w:type="dxa"/>
            </w:tcMar>
            <w:vAlign w:val="center"/>
          </w:tcPr>
          <w:p w14:paraId="6A89501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0D2945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990BAF9" w14:textId="77777777" w:rsidR="009B2DB1" w:rsidRDefault="009B2DB1">
            <w:pPr>
              <w:spacing w:line="276" w:lineRule="auto"/>
              <w:ind w:left="135"/>
              <w:jc w:val="center"/>
              <w:rPr>
                <w:rFonts w:ascii="Times New Roman" w:hAnsi="Times New Roman"/>
                <w:color w:val="000000"/>
                <w:sz w:val="24"/>
              </w:rPr>
            </w:pPr>
          </w:p>
        </w:tc>
      </w:tr>
      <w:tr w:rsidR="009B2DB1" w14:paraId="034F4673" w14:textId="77777777">
        <w:trPr>
          <w:trHeight w:val="144"/>
          <w:tblCellSpacing w:w="0" w:type="dxa"/>
        </w:trPr>
        <w:tc>
          <w:tcPr>
            <w:tcW w:w="740" w:type="dxa"/>
            <w:tcMar>
              <w:top w:w="50" w:type="dxa"/>
              <w:left w:w="100" w:type="dxa"/>
            </w:tcMar>
            <w:vAlign w:val="center"/>
          </w:tcPr>
          <w:p w14:paraId="1DCCC073" w14:textId="77777777" w:rsidR="009B2DB1" w:rsidRDefault="008E25CD">
            <w:r>
              <w:rPr>
                <w:rFonts w:ascii="Times New Roman" w:hAnsi="Times New Roman"/>
                <w:color w:val="000000"/>
                <w:sz w:val="24"/>
              </w:rPr>
              <w:t>20</w:t>
            </w:r>
          </w:p>
        </w:tc>
        <w:tc>
          <w:tcPr>
            <w:tcW w:w="3717" w:type="dxa"/>
            <w:tcMar>
              <w:top w:w="50" w:type="dxa"/>
              <w:left w:w="100" w:type="dxa"/>
            </w:tcMar>
            <w:vAlign w:val="center"/>
          </w:tcPr>
          <w:p w14:paraId="52FFD0E5" w14:textId="77777777" w:rsidR="009B2DB1" w:rsidRDefault="008E25CD">
            <w:pPr>
              <w:ind w:left="135"/>
            </w:pPr>
            <w:r>
              <w:rPr>
                <w:rFonts w:ascii="Times New Roman" w:hAnsi="Times New Roman"/>
                <w:color w:val="000000"/>
                <w:sz w:val="24"/>
              </w:rPr>
              <w:t xml:space="preserve">Полемика вокруг романа </w:t>
            </w:r>
            <w:r>
              <w:rPr>
                <w:rFonts w:ascii="Times New Roman" w:hAnsi="Times New Roman"/>
                <w:color w:val="000000"/>
                <w:sz w:val="24"/>
              </w:rPr>
              <w:t>«Отцы и дети»: Д.И.Писарев, М.Антонович и др</w:t>
            </w:r>
          </w:p>
        </w:tc>
        <w:tc>
          <w:tcPr>
            <w:tcW w:w="2201" w:type="dxa"/>
            <w:tcMar>
              <w:top w:w="50" w:type="dxa"/>
              <w:left w:w="100" w:type="dxa"/>
            </w:tcMar>
            <w:vAlign w:val="center"/>
          </w:tcPr>
          <w:p w14:paraId="3AFDC83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4F6DCD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D821AE9" w14:textId="77777777" w:rsidR="009B2DB1" w:rsidRDefault="009B2DB1">
            <w:pPr>
              <w:spacing w:line="276" w:lineRule="auto"/>
              <w:ind w:left="135"/>
              <w:jc w:val="center"/>
              <w:rPr>
                <w:rFonts w:ascii="Times New Roman" w:hAnsi="Times New Roman"/>
                <w:color w:val="000000"/>
                <w:sz w:val="24"/>
              </w:rPr>
            </w:pPr>
          </w:p>
        </w:tc>
      </w:tr>
      <w:tr w:rsidR="009B2DB1" w14:paraId="56082981" w14:textId="77777777">
        <w:trPr>
          <w:trHeight w:val="144"/>
          <w:tblCellSpacing w:w="0" w:type="dxa"/>
        </w:trPr>
        <w:tc>
          <w:tcPr>
            <w:tcW w:w="740" w:type="dxa"/>
            <w:tcMar>
              <w:top w:w="50" w:type="dxa"/>
              <w:left w:w="100" w:type="dxa"/>
            </w:tcMar>
            <w:vAlign w:val="center"/>
          </w:tcPr>
          <w:p w14:paraId="134E492D" w14:textId="77777777" w:rsidR="009B2DB1" w:rsidRDefault="008E25CD">
            <w:r>
              <w:rPr>
                <w:rFonts w:ascii="Times New Roman" w:hAnsi="Times New Roman"/>
                <w:color w:val="000000"/>
                <w:sz w:val="24"/>
              </w:rPr>
              <w:t>21</w:t>
            </w:r>
          </w:p>
        </w:tc>
        <w:tc>
          <w:tcPr>
            <w:tcW w:w="3717" w:type="dxa"/>
            <w:tcMar>
              <w:top w:w="50" w:type="dxa"/>
              <w:left w:w="100" w:type="dxa"/>
            </w:tcMar>
            <w:vAlign w:val="center"/>
          </w:tcPr>
          <w:p w14:paraId="3D59FAF3" w14:textId="77777777" w:rsidR="009B2DB1" w:rsidRDefault="008E25CD">
            <w:pPr>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2201" w:type="dxa"/>
            <w:tcMar>
              <w:top w:w="50" w:type="dxa"/>
              <w:left w:w="100" w:type="dxa"/>
            </w:tcMar>
            <w:vAlign w:val="center"/>
          </w:tcPr>
          <w:p w14:paraId="3FFCFE37"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7B157D3"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9831D4F" w14:textId="77777777" w:rsidR="009B2DB1" w:rsidRDefault="009B2DB1">
            <w:pPr>
              <w:spacing w:line="276" w:lineRule="auto"/>
              <w:ind w:left="135"/>
              <w:jc w:val="center"/>
              <w:rPr>
                <w:rFonts w:ascii="Times New Roman" w:hAnsi="Times New Roman"/>
                <w:color w:val="000000"/>
                <w:sz w:val="24"/>
              </w:rPr>
            </w:pPr>
          </w:p>
        </w:tc>
      </w:tr>
      <w:tr w:rsidR="009B2DB1" w14:paraId="3ABA25AB" w14:textId="77777777">
        <w:trPr>
          <w:trHeight w:val="144"/>
          <w:tblCellSpacing w:w="0" w:type="dxa"/>
        </w:trPr>
        <w:tc>
          <w:tcPr>
            <w:tcW w:w="740" w:type="dxa"/>
            <w:tcMar>
              <w:top w:w="50" w:type="dxa"/>
              <w:left w:w="100" w:type="dxa"/>
            </w:tcMar>
            <w:vAlign w:val="center"/>
          </w:tcPr>
          <w:p w14:paraId="122D107C" w14:textId="77777777" w:rsidR="009B2DB1" w:rsidRDefault="008E25CD">
            <w:r>
              <w:rPr>
                <w:rFonts w:ascii="Times New Roman" w:hAnsi="Times New Roman"/>
                <w:color w:val="000000"/>
                <w:sz w:val="24"/>
              </w:rPr>
              <w:t>22</w:t>
            </w:r>
          </w:p>
        </w:tc>
        <w:tc>
          <w:tcPr>
            <w:tcW w:w="3717" w:type="dxa"/>
            <w:tcMar>
              <w:top w:w="50" w:type="dxa"/>
              <w:left w:w="100" w:type="dxa"/>
            </w:tcMar>
            <w:vAlign w:val="center"/>
          </w:tcPr>
          <w:p w14:paraId="65DE179F" w14:textId="77777777" w:rsidR="009B2DB1" w:rsidRDefault="008E25CD">
            <w:pPr>
              <w:ind w:left="135"/>
            </w:pPr>
            <w:r>
              <w:rPr>
                <w:rFonts w:ascii="Times New Roman" w:hAnsi="Times New Roman"/>
                <w:color w:val="000000"/>
                <w:sz w:val="24"/>
              </w:rPr>
              <w:t>Основные этапы жизни и творчества Ф.И.Тютчева</w:t>
            </w:r>
          </w:p>
        </w:tc>
        <w:tc>
          <w:tcPr>
            <w:tcW w:w="2201" w:type="dxa"/>
            <w:tcMar>
              <w:top w:w="50" w:type="dxa"/>
              <w:left w:w="100" w:type="dxa"/>
            </w:tcMar>
            <w:vAlign w:val="center"/>
          </w:tcPr>
          <w:p w14:paraId="143D1FE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7FDC56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D8AA3C9" w14:textId="77777777" w:rsidR="009B2DB1" w:rsidRDefault="009B2DB1">
            <w:pPr>
              <w:rPr>
                <w:rFonts w:ascii="Times New Roman" w:hAnsi="Times New Roman"/>
                <w:color w:val="000000"/>
                <w:sz w:val="24"/>
              </w:rPr>
            </w:pPr>
          </w:p>
        </w:tc>
      </w:tr>
      <w:tr w:rsidR="009B2DB1" w14:paraId="792D3FAB" w14:textId="77777777">
        <w:trPr>
          <w:trHeight w:val="144"/>
          <w:tblCellSpacing w:w="0" w:type="dxa"/>
        </w:trPr>
        <w:tc>
          <w:tcPr>
            <w:tcW w:w="740" w:type="dxa"/>
            <w:tcMar>
              <w:top w:w="50" w:type="dxa"/>
              <w:left w:w="100" w:type="dxa"/>
            </w:tcMar>
            <w:vAlign w:val="center"/>
          </w:tcPr>
          <w:p w14:paraId="1243EE2F" w14:textId="77777777" w:rsidR="009B2DB1" w:rsidRDefault="008E25CD">
            <w:r>
              <w:rPr>
                <w:rFonts w:ascii="Times New Roman" w:hAnsi="Times New Roman"/>
                <w:color w:val="000000"/>
                <w:sz w:val="24"/>
              </w:rPr>
              <w:t>23</w:t>
            </w:r>
          </w:p>
        </w:tc>
        <w:tc>
          <w:tcPr>
            <w:tcW w:w="3717" w:type="dxa"/>
            <w:tcMar>
              <w:top w:w="50" w:type="dxa"/>
              <w:left w:w="100" w:type="dxa"/>
            </w:tcMar>
            <w:vAlign w:val="center"/>
          </w:tcPr>
          <w:p w14:paraId="53154B7A" w14:textId="77777777" w:rsidR="009B2DB1" w:rsidRDefault="008E25CD">
            <w:pPr>
              <w:ind w:left="135"/>
            </w:pPr>
            <w:r>
              <w:rPr>
                <w:rFonts w:ascii="Times New Roman" w:hAnsi="Times New Roman"/>
                <w:color w:val="000000"/>
                <w:sz w:val="24"/>
              </w:rPr>
              <w:t>Ф.И.Тютчев - поэт-философ</w:t>
            </w:r>
          </w:p>
        </w:tc>
        <w:tc>
          <w:tcPr>
            <w:tcW w:w="2201" w:type="dxa"/>
            <w:tcMar>
              <w:top w:w="50" w:type="dxa"/>
              <w:left w:w="100" w:type="dxa"/>
            </w:tcMar>
            <w:vAlign w:val="center"/>
          </w:tcPr>
          <w:p w14:paraId="72FD6F5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FA47B1F"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4144879" w14:textId="77777777" w:rsidR="009B2DB1" w:rsidRDefault="008E25CD">
            <w:pPr>
              <w:ind w:left="136"/>
              <w:rPr>
                <w:rFonts w:ascii="Times New Roman" w:hAnsi="Times New Roman"/>
                <w:color w:val="000000"/>
                <w:sz w:val="24"/>
              </w:rPr>
            </w:pPr>
            <w:hyperlink r:id="rId12" w:history="1">
              <w:r>
                <w:rPr>
                  <w:rStyle w:val="a4"/>
                  <w:rFonts w:ascii="SimSun" w:eastAsia="SimSun" w:hAnsi="SimSun" w:cs="SimSun"/>
                  <w:sz w:val="24"/>
                  <w:szCs w:val="24"/>
                </w:rPr>
                <w:t>Тютчев Фёдор Иванович — все стихотворения (prosv.ru)</w:t>
              </w:r>
            </w:hyperlink>
          </w:p>
        </w:tc>
      </w:tr>
      <w:tr w:rsidR="009B2DB1" w14:paraId="3EB62F5D" w14:textId="77777777">
        <w:trPr>
          <w:trHeight w:val="144"/>
          <w:tblCellSpacing w:w="0" w:type="dxa"/>
        </w:trPr>
        <w:tc>
          <w:tcPr>
            <w:tcW w:w="740" w:type="dxa"/>
            <w:tcMar>
              <w:top w:w="50" w:type="dxa"/>
              <w:left w:w="100" w:type="dxa"/>
            </w:tcMar>
            <w:vAlign w:val="center"/>
          </w:tcPr>
          <w:p w14:paraId="57F06AAC" w14:textId="77777777" w:rsidR="009B2DB1" w:rsidRDefault="008E25CD">
            <w:r>
              <w:rPr>
                <w:rFonts w:ascii="Times New Roman" w:hAnsi="Times New Roman"/>
                <w:color w:val="000000"/>
                <w:sz w:val="24"/>
              </w:rPr>
              <w:t>24</w:t>
            </w:r>
          </w:p>
        </w:tc>
        <w:tc>
          <w:tcPr>
            <w:tcW w:w="3717" w:type="dxa"/>
            <w:tcMar>
              <w:top w:w="50" w:type="dxa"/>
              <w:left w:w="100" w:type="dxa"/>
            </w:tcMar>
            <w:vAlign w:val="center"/>
          </w:tcPr>
          <w:p w14:paraId="3D392386" w14:textId="77777777" w:rsidR="009B2DB1" w:rsidRDefault="008E25CD">
            <w:pPr>
              <w:ind w:left="135"/>
            </w:pPr>
            <w:r>
              <w:rPr>
                <w:rFonts w:ascii="Times New Roman" w:hAnsi="Times New Roman"/>
                <w:color w:val="000000"/>
                <w:sz w:val="24"/>
              </w:rPr>
              <w:t>Тема родной природы в лирике Ф.И.Тютчева</w:t>
            </w:r>
          </w:p>
        </w:tc>
        <w:tc>
          <w:tcPr>
            <w:tcW w:w="2201" w:type="dxa"/>
            <w:tcMar>
              <w:top w:w="50" w:type="dxa"/>
              <w:left w:w="100" w:type="dxa"/>
            </w:tcMar>
            <w:vAlign w:val="center"/>
          </w:tcPr>
          <w:p w14:paraId="541499C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55B654B"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E49C278" w14:textId="77777777" w:rsidR="009B2DB1" w:rsidRDefault="008E25CD">
            <w:pPr>
              <w:ind w:left="135"/>
              <w:rPr>
                <w:rFonts w:ascii="Times New Roman" w:hAnsi="Times New Roman"/>
                <w:color w:val="000000"/>
                <w:sz w:val="24"/>
              </w:rPr>
            </w:pPr>
            <w:hyperlink r:id="rId13" w:history="1">
              <w:r>
                <w:rPr>
                  <w:rStyle w:val="a4"/>
                  <w:rFonts w:ascii="SimSun" w:eastAsia="SimSun" w:hAnsi="SimSun" w:cs="SimSun"/>
                  <w:sz w:val="24"/>
                  <w:szCs w:val="24"/>
                </w:rPr>
                <w:t>Тютчев Фёдор Иванович — все стихотворения (prosv.ru)</w:t>
              </w:r>
            </w:hyperlink>
          </w:p>
        </w:tc>
      </w:tr>
      <w:tr w:rsidR="009B2DB1" w14:paraId="6171082E" w14:textId="77777777">
        <w:trPr>
          <w:trHeight w:val="144"/>
          <w:tblCellSpacing w:w="0" w:type="dxa"/>
        </w:trPr>
        <w:tc>
          <w:tcPr>
            <w:tcW w:w="740" w:type="dxa"/>
            <w:tcMar>
              <w:top w:w="50" w:type="dxa"/>
              <w:left w:w="100" w:type="dxa"/>
            </w:tcMar>
            <w:vAlign w:val="center"/>
          </w:tcPr>
          <w:p w14:paraId="6E43DE58" w14:textId="77777777" w:rsidR="009B2DB1" w:rsidRDefault="008E25CD">
            <w:r>
              <w:rPr>
                <w:rFonts w:ascii="Times New Roman" w:hAnsi="Times New Roman"/>
                <w:color w:val="000000"/>
                <w:sz w:val="24"/>
              </w:rPr>
              <w:t>25</w:t>
            </w:r>
          </w:p>
        </w:tc>
        <w:tc>
          <w:tcPr>
            <w:tcW w:w="3717" w:type="dxa"/>
            <w:tcMar>
              <w:top w:w="50" w:type="dxa"/>
              <w:left w:w="100" w:type="dxa"/>
            </w:tcMar>
            <w:vAlign w:val="center"/>
          </w:tcPr>
          <w:p w14:paraId="3CB5D4D3" w14:textId="77777777" w:rsidR="009B2DB1" w:rsidRDefault="008E25CD">
            <w:pPr>
              <w:ind w:left="135"/>
            </w:pPr>
            <w:r>
              <w:rPr>
                <w:rFonts w:ascii="Times New Roman" w:hAnsi="Times New Roman"/>
                <w:color w:val="000000"/>
                <w:sz w:val="24"/>
              </w:rPr>
              <w:t>Любовная лирика Ф.И.Тютчева</w:t>
            </w:r>
          </w:p>
        </w:tc>
        <w:tc>
          <w:tcPr>
            <w:tcW w:w="2201" w:type="dxa"/>
            <w:tcMar>
              <w:top w:w="50" w:type="dxa"/>
              <w:left w:w="100" w:type="dxa"/>
            </w:tcMar>
            <w:vAlign w:val="center"/>
          </w:tcPr>
          <w:p w14:paraId="26B26A10"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59B9F43"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E3990B3" w14:textId="77777777" w:rsidR="009B2DB1" w:rsidRDefault="008E25CD">
            <w:pPr>
              <w:ind w:left="135"/>
              <w:rPr>
                <w:rFonts w:ascii="Times New Roman" w:hAnsi="Times New Roman"/>
                <w:color w:val="000000"/>
                <w:sz w:val="24"/>
              </w:rPr>
            </w:pPr>
            <w:hyperlink r:id="rId14" w:history="1">
              <w:r>
                <w:rPr>
                  <w:rStyle w:val="a4"/>
                  <w:rFonts w:ascii="SimSun" w:eastAsia="SimSun" w:hAnsi="SimSun" w:cs="SimSun"/>
                  <w:sz w:val="24"/>
                  <w:szCs w:val="24"/>
                </w:rPr>
                <w:t>Тютчев Фёдор Иванович — все стихотворения (prosv.ru)</w:t>
              </w:r>
            </w:hyperlink>
          </w:p>
        </w:tc>
      </w:tr>
      <w:tr w:rsidR="009B2DB1" w14:paraId="5DE3713F" w14:textId="77777777">
        <w:trPr>
          <w:trHeight w:val="144"/>
          <w:tblCellSpacing w:w="0" w:type="dxa"/>
        </w:trPr>
        <w:tc>
          <w:tcPr>
            <w:tcW w:w="740" w:type="dxa"/>
            <w:tcMar>
              <w:top w:w="50" w:type="dxa"/>
              <w:left w:w="100" w:type="dxa"/>
            </w:tcMar>
            <w:vAlign w:val="center"/>
          </w:tcPr>
          <w:p w14:paraId="4853AECB" w14:textId="77777777" w:rsidR="009B2DB1" w:rsidRDefault="008E25CD">
            <w:r>
              <w:rPr>
                <w:rFonts w:ascii="Times New Roman" w:hAnsi="Times New Roman"/>
                <w:color w:val="000000"/>
                <w:sz w:val="24"/>
              </w:rPr>
              <w:t>26</w:t>
            </w:r>
          </w:p>
        </w:tc>
        <w:tc>
          <w:tcPr>
            <w:tcW w:w="3717" w:type="dxa"/>
            <w:tcMar>
              <w:top w:w="50" w:type="dxa"/>
              <w:left w:w="100" w:type="dxa"/>
            </w:tcMar>
            <w:vAlign w:val="center"/>
          </w:tcPr>
          <w:p w14:paraId="4D6572AB" w14:textId="77777777" w:rsidR="009B2DB1" w:rsidRDefault="008E25CD">
            <w:pPr>
              <w:ind w:left="135"/>
            </w:pPr>
            <w:r>
              <w:rPr>
                <w:rFonts w:ascii="Times New Roman" w:hAnsi="Times New Roman"/>
                <w:color w:val="000000"/>
                <w:sz w:val="24"/>
              </w:rPr>
              <w:t>Развитие речи. Анализ лирического произведения Ф.И.Тютчева</w:t>
            </w:r>
          </w:p>
        </w:tc>
        <w:tc>
          <w:tcPr>
            <w:tcW w:w="2201" w:type="dxa"/>
            <w:tcMar>
              <w:top w:w="50" w:type="dxa"/>
              <w:left w:w="100" w:type="dxa"/>
            </w:tcMar>
            <w:vAlign w:val="center"/>
          </w:tcPr>
          <w:p w14:paraId="47ECEA8E"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6EF1AA8"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DDE8D66" w14:textId="77777777" w:rsidR="009B2DB1" w:rsidRDefault="008E25CD">
            <w:pPr>
              <w:ind w:left="135"/>
              <w:rPr>
                <w:rFonts w:ascii="Times New Roman" w:hAnsi="Times New Roman"/>
                <w:color w:val="000000"/>
                <w:sz w:val="24"/>
              </w:rPr>
            </w:pPr>
            <w:hyperlink r:id="rId15" w:history="1">
              <w:r>
                <w:rPr>
                  <w:rStyle w:val="a4"/>
                  <w:rFonts w:ascii="SimSun" w:eastAsia="SimSun" w:hAnsi="SimSun" w:cs="SimSun"/>
                  <w:sz w:val="24"/>
                  <w:szCs w:val="24"/>
                </w:rPr>
                <w:t>Тютчев Фёдор Иванович — все стихотворения (prosv.ru)</w:t>
              </w:r>
            </w:hyperlink>
          </w:p>
        </w:tc>
      </w:tr>
      <w:tr w:rsidR="009B2DB1" w14:paraId="58625DC6" w14:textId="77777777">
        <w:trPr>
          <w:trHeight w:val="144"/>
          <w:tblCellSpacing w:w="0" w:type="dxa"/>
        </w:trPr>
        <w:tc>
          <w:tcPr>
            <w:tcW w:w="740" w:type="dxa"/>
            <w:tcMar>
              <w:top w:w="50" w:type="dxa"/>
              <w:left w:w="100" w:type="dxa"/>
            </w:tcMar>
            <w:vAlign w:val="center"/>
          </w:tcPr>
          <w:p w14:paraId="797C6D01" w14:textId="77777777" w:rsidR="009B2DB1" w:rsidRDefault="008E25CD">
            <w:r>
              <w:rPr>
                <w:rFonts w:ascii="Times New Roman" w:hAnsi="Times New Roman"/>
                <w:color w:val="000000"/>
                <w:sz w:val="24"/>
              </w:rPr>
              <w:t>27</w:t>
            </w:r>
          </w:p>
        </w:tc>
        <w:tc>
          <w:tcPr>
            <w:tcW w:w="3717" w:type="dxa"/>
            <w:tcMar>
              <w:top w:w="50" w:type="dxa"/>
              <w:left w:w="100" w:type="dxa"/>
            </w:tcMar>
            <w:vAlign w:val="center"/>
          </w:tcPr>
          <w:p w14:paraId="356EA784" w14:textId="77777777" w:rsidR="009B2DB1" w:rsidRDefault="008E25CD">
            <w:pPr>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2201" w:type="dxa"/>
            <w:tcMar>
              <w:top w:w="50" w:type="dxa"/>
              <w:left w:w="100" w:type="dxa"/>
            </w:tcMar>
            <w:vAlign w:val="center"/>
          </w:tcPr>
          <w:p w14:paraId="711D3902"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920FB90"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15F8446" w14:textId="77777777" w:rsidR="009B2DB1" w:rsidRDefault="008E25CD">
            <w:pPr>
              <w:ind w:left="135"/>
              <w:rPr>
                <w:rFonts w:ascii="Times New Roman" w:hAnsi="Times New Roman"/>
                <w:color w:val="000000"/>
                <w:sz w:val="24"/>
              </w:rPr>
            </w:pPr>
            <w:hyperlink r:id="rId16" w:history="1">
              <w:r>
                <w:rPr>
                  <w:rStyle w:val="a4"/>
                  <w:rFonts w:ascii="SimSun" w:eastAsia="SimSun" w:hAnsi="SimSun" w:cs="SimSun"/>
                  <w:sz w:val="24"/>
                  <w:szCs w:val="24"/>
                </w:rPr>
                <w:t>Некрасов Николай Алексеевич — все стихотворения (prosv.ru)</w:t>
              </w:r>
            </w:hyperlink>
          </w:p>
        </w:tc>
      </w:tr>
      <w:tr w:rsidR="009B2DB1" w14:paraId="0272D824" w14:textId="77777777">
        <w:trPr>
          <w:trHeight w:val="144"/>
          <w:tblCellSpacing w:w="0" w:type="dxa"/>
        </w:trPr>
        <w:tc>
          <w:tcPr>
            <w:tcW w:w="740" w:type="dxa"/>
            <w:tcMar>
              <w:top w:w="50" w:type="dxa"/>
              <w:left w:w="100" w:type="dxa"/>
            </w:tcMar>
            <w:vAlign w:val="center"/>
          </w:tcPr>
          <w:p w14:paraId="50B467CB" w14:textId="77777777" w:rsidR="009B2DB1" w:rsidRDefault="008E25CD">
            <w:r>
              <w:rPr>
                <w:rFonts w:ascii="Times New Roman" w:hAnsi="Times New Roman"/>
                <w:color w:val="000000"/>
                <w:sz w:val="24"/>
              </w:rPr>
              <w:t>28</w:t>
            </w:r>
          </w:p>
        </w:tc>
        <w:tc>
          <w:tcPr>
            <w:tcW w:w="3717" w:type="dxa"/>
            <w:tcMar>
              <w:top w:w="50" w:type="dxa"/>
              <w:left w:w="100" w:type="dxa"/>
            </w:tcMar>
            <w:vAlign w:val="center"/>
          </w:tcPr>
          <w:p w14:paraId="33FEC20B" w14:textId="77777777" w:rsidR="009B2DB1" w:rsidRDefault="008E25CD">
            <w:pPr>
              <w:ind w:left="135"/>
            </w:pPr>
            <w:r>
              <w:rPr>
                <w:rFonts w:ascii="Times New Roman" w:hAnsi="Times New Roman"/>
                <w:color w:val="000000"/>
                <w:sz w:val="24"/>
              </w:rPr>
              <w:t>Гражданская поэзия и лирика чувств Н.А.Некрасова</w:t>
            </w:r>
          </w:p>
        </w:tc>
        <w:tc>
          <w:tcPr>
            <w:tcW w:w="2201" w:type="dxa"/>
            <w:tcMar>
              <w:top w:w="50" w:type="dxa"/>
              <w:left w:w="100" w:type="dxa"/>
            </w:tcMar>
            <w:vAlign w:val="center"/>
          </w:tcPr>
          <w:p w14:paraId="4F66FE0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D2C512C"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832DDC6" w14:textId="77777777" w:rsidR="009B2DB1" w:rsidRDefault="008E25CD">
            <w:pPr>
              <w:ind w:left="135"/>
              <w:rPr>
                <w:rFonts w:ascii="Times New Roman" w:hAnsi="Times New Roman"/>
                <w:color w:val="000000"/>
                <w:sz w:val="24"/>
              </w:rPr>
            </w:pPr>
            <w:hyperlink r:id="rId17" w:history="1">
              <w:r>
                <w:rPr>
                  <w:rStyle w:val="a4"/>
                  <w:rFonts w:ascii="SimSun" w:eastAsia="SimSun" w:hAnsi="SimSun" w:cs="SimSun"/>
                  <w:sz w:val="24"/>
                  <w:szCs w:val="24"/>
                </w:rPr>
                <w:t>Некрасов Николай Алексеевич — все стихотворения (prosv.ru)</w:t>
              </w:r>
            </w:hyperlink>
          </w:p>
        </w:tc>
      </w:tr>
      <w:tr w:rsidR="009B2DB1" w14:paraId="09D12D17" w14:textId="77777777">
        <w:trPr>
          <w:trHeight w:val="144"/>
          <w:tblCellSpacing w:w="0" w:type="dxa"/>
        </w:trPr>
        <w:tc>
          <w:tcPr>
            <w:tcW w:w="740" w:type="dxa"/>
            <w:tcMar>
              <w:top w:w="50" w:type="dxa"/>
              <w:left w:w="100" w:type="dxa"/>
            </w:tcMar>
            <w:vAlign w:val="center"/>
          </w:tcPr>
          <w:p w14:paraId="0ADA7D13" w14:textId="77777777" w:rsidR="009B2DB1" w:rsidRDefault="008E25CD">
            <w:r>
              <w:rPr>
                <w:rFonts w:ascii="Times New Roman" w:hAnsi="Times New Roman"/>
                <w:color w:val="000000"/>
                <w:sz w:val="24"/>
              </w:rPr>
              <w:t>29</w:t>
            </w:r>
          </w:p>
        </w:tc>
        <w:tc>
          <w:tcPr>
            <w:tcW w:w="3717" w:type="dxa"/>
            <w:tcMar>
              <w:top w:w="50" w:type="dxa"/>
              <w:left w:w="100" w:type="dxa"/>
            </w:tcMar>
            <w:vAlign w:val="center"/>
          </w:tcPr>
          <w:p w14:paraId="7AFD0AE2" w14:textId="77777777" w:rsidR="009B2DB1" w:rsidRDefault="008E25CD">
            <w:pPr>
              <w:ind w:left="135"/>
            </w:pPr>
            <w:r>
              <w:rPr>
                <w:rFonts w:ascii="Times New Roman" w:hAnsi="Times New Roman"/>
                <w:color w:val="000000"/>
                <w:sz w:val="24"/>
              </w:rPr>
              <w:t>Развитие речи. Анализ лирического произведения Н.А.Некрасова</w:t>
            </w:r>
          </w:p>
        </w:tc>
        <w:tc>
          <w:tcPr>
            <w:tcW w:w="2201" w:type="dxa"/>
            <w:tcMar>
              <w:top w:w="50" w:type="dxa"/>
              <w:left w:w="100" w:type="dxa"/>
            </w:tcMar>
            <w:vAlign w:val="center"/>
          </w:tcPr>
          <w:p w14:paraId="58976DC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45BA61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AFF93AE" w14:textId="77777777" w:rsidR="009B2DB1" w:rsidRDefault="008E25CD">
            <w:pPr>
              <w:ind w:left="135"/>
              <w:rPr>
                <w:rFonts w:ascii="Times New Roman" w:hAnsi="Times New Roman"/>
                <w:color w:val="000000"/>
                <w:sz w:val="24"/>
              </w:rPr>
            </w:pPr>
            <w:hyperlink r:id="rId18" w:history="1">
              <w:r>
                <w:rPr>
                  <w:rStyle w:val="a4"/>
                  <w:rFonts w:ascii="SimSun" w:eastAsia="SimSun" w:hAnsi="SimSun" w:cs="SimSun"/>
                  <w:sz w:val="24"/>
                  <w:szCs w:val="24"/>
                </w:rPr>
                <w:t>Некрасов Николай Алексеевич — все стихотворения (prosv.ru)</w:t>
              </w:r>
            </w:hyperlink>
          </w:p>
        </w:tc>
      </w:tr>
      <w:tr w:rsidR="009B2DB1" w14:paraId="3A297D33" w14:textId="77777777">
        <w:trPr>
          <w:trHeight w:val="144"/>
          <w:tblCellSpacing w:w="0" w:type="dxa"/>
        </w:trPr>
        <w:tc>
          <w:tcPr>
            <w:tcW w:w="740" w:type="dxa"/>
            <w:tcMar>
              <w:top w:w="50" w:type="dxa"/>
              <w:left w:w="100" w:type="dxa"/>
            </w:tcMar>
            <w:vAlign w:val="center"/>
          </w:tcPr>
          <w:p w14:paraId="38BB8BA5" w14:textId="77777777" w:rsidR="009B2DB1" w:rsidRDefault="008E25CD">
            <w:r>
              <w:rPr>
                <w:rFonts w:ascii="Times New Roman" w:hAnsi="Times New Roman"/>
                <w:color w:val="000000"/>
                <w:sz w:val="24"/>
              </w:rPr>
              <w:t>30</w:t>
            </w:r>
          </w:p>
        </w:tc>
        <w:tc>
          <w:tcPr>
            <w:tcW w:w="3717" w:type="dxa"/>
            <w:tcMar>
              <w:top w:w="50" w:type="dxa"/>
              <w:left w:w="100" w:type="dxa"/>
            </w:tcMar>
            <w:vAlign w:val="center"/>
          </w:tcPr>
          <w:p w14:paraId="0DE90CF0" w14:textId="77777777" w:rsidR="009B2DB1" w:rsidRDefault="008E25CD">
            <w:pPr>
              <w:ind w:left="135"/>
            </w:pPr>
            <w:r>
              <w:rPr>
                <w:rFonts w:ascii="Times New Roman" w:hAnsi="Times New Roman"/>
                <w:color w:val="000000"/>
                <w:sz w:val="24"/>
              </w:rPr>
              <w:t>История создания поэмы Н.А.Некрасова «Кому на Руси жить хорошо». Жанр, фольклорн</w:t>
            </w:r>
            <w:r>
              <w:rPr>
                <w:rFonts w:ascii="Times New Roman" w:hAnsi="Times New Roman"/>
                <w:color w:val="000000"/>
                <w:sz w:val="24"/>
              </w:rPr>
              <w:t>ая основа произведения</w:t>
            </w:r>
          </w:p>
        </w:tc>
        <w:tc>
          <w:tcPr>
            <w:tcW w:w="2201" w:type="dxa"/>
            <w:tcMar>
              <w:top w:w="50" w:type="dxa"/>
              <w:left w:w="100" w:type="dxa"/>
            </w:tcMar>
            <w:vAlign w:val="center"/>
          </w:tcPr>
          <w:p w14:paraId="40A21E6A"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675B06F"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BFE69B2" w14:textId="77777777" w:rsidR="009B2DB1" w:rsidRDefault="009B2DB1">
            <w:pPr>
              <w:ind w:left="135"/>
              <w:rPr>
                <w:rFonts w:ascii="Times New Roman" w:hAnsi="Times New Roman"/>
                <w:color w:val="000000"/>
                <w:sz w:val="24"/>
              </w:rPr>
            </w:pPr>
          </w:p>
        </w:tc>
      </w:tr>
      <w:tr w:rsidR="009B2DB1" w14:paraId="7B2D9842" w14:textId="77777777">
        <w:trPr>
          <w:trHeight w:val="144"/>
          <w:tblCellSpacing w:w="0" w:type="dxa"/>
        </w:trPr>
        <w:tc>
          <w:tcPr>
            <w:tcW w:w="740" w:type="dxa"/>
            <w:tcMar>
              <w:top w:w="50" w:type="dxa"/>
              <w:left w:w="100" w:type="dxa"/>
            </w:tcMar>
            <w:vAlign w:val="center"/>
          </w:tcPr>
          <w:p w14:paraId="64B4D575" w14:textId="77777777" w:rsidR="009B2DB1" w:rsidRDefault="008E25CD">
            <w:r>
              <w:rPr>
                <w:rFonts w:ascii="Times New Roman" w:hAnsi="Times New Roman"/>
                <w:color w:val="000000"/>
                <w:sz w:val="24"/>
              </w:rPr>
              <w:t>31</w:t>
            </w:r>
          </w:p>
        </w:tc>
        <w:tc>
          <w:tcPr>
            <w:tcW w:w="3717" w:type="dxa"/>
            <w:tcMar>
              <w:top w:w="50" w:type="dxa"/>
              <w:left w:w="100" w:type="dxa"/>
            </w:tcMar>
            <w:vAlign w:val="center"/>
          </w:tcPr>
          <w:p w14:paraId="086DD1BC" w14:textId="77777777" w:rsidR="009B2DB1" w:rsidRDefault="008E25CD">
            <w:pPr>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2201" w:type="dxa"/>
            <w:tcMar>
              <w:top w:w="50" w:type="dxa"/>
              <w:left w:w="100" w:type="dxa"/>
            </w:tcMar>
            <w:vAlign w:val="center"/>
          </w:tcPr>
          <w:p w14:paraId="7813BFC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8B24FFA"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BB2F353" w14:textId="77777777" w:rsidR="009B2DB1" w:rsidRDefault="009B2DB1">
            <w:pPr>
              <w:ind w:left="135"/>
              <w:rPr>
                <w:rFonts w:ascii="Times New Roman" w:hAnsi="Times New Roman"/>
                <w:color w:val="000000"/>
                <w:sz w:val="24"/>
              </w:rPr>
            </w:pPr>
          </w:p>
        </w:tc>
      </w:tr>
      <w:tr w:rsidR="009B2DB1" w14:paraId="1E8842DE" w14:textId="77777777">
        <w:trPr>
          <w:trHeight w:val="144"/>
          <w:tblCellSpacing w:w="0" w:type="dxa"/>
        </w:trPr>
        <w:tc>
          <w:tcPr>
            <w:tcW w:w="740" w:type="dxa"/>
            <w:tcMar>
              <w:top w:w="50" w:type="dxa"/>
              <w:left w:w="100" w:type="dxa"/>
            </w:tcMar>
            <w:vAlign w:val="center"/>
          </w:tcPr>
          <w:p w14:paraId="1F370567" w14:textId="77777777" w:rsidR="009B2DB1" w:rsidRDefault="008E25CD">
            <w:r>
              <w:rPr>
                <w:rFonts w:ascii="Times New Roman" w:hAnsi="Times New Roman"/>
                <w:color w:val="000000"/>
                <w:sz w:val="24"/>
              </w:rPr>
              <w:t>32</w:t>
            </w:r>
          </w:p>
        </w:tc>
        <w:tc>
          <w:tcPr>
            <w:tcW w:w="3717" w:type="dxa"/>
            <w:tcMar>
              <w:top w:w="50" w:type="dxa"/>
              <w:left w:w="100" w:type="dxa"/>
            </w:tcMar>
            <w:vAlign w:val="center"/>
          </w:tcPr>
          <w:p w14:paraId="1CD709C6" w14:textId="77777777" w:rsidR="009B2DB1" w:rsidRDefault="008E25CD">
            <w:pPr>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2201" w:type="dxa"/>
            <w:tcMar>
              <w:top w:w="50" w:type="dxa"/>
              <w:left w:w="100" w:type="dxa"/>
            </w:tcMar>
            <w:vAlign w:val="center"/>
          </w:tcPr>
          <w:p w14:paraId="009EC41B"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5D5E4BF"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9B56248" w14:textId="77777777" w:rsidR="009B2DB1" w:rsidRDefault="009B2DB1">
            <w:pPr>
              <w:ind w:left="135"/>
              <w:rPr>
                <w:rFonts w:ascii="Times New Roman" w:hAnsi="Times New Roman"/>
                <w:color w:val="000000"/>
                <w:sz w:val="24"/>
              </w:rPr>
            </w:pPr>
          </w:p>
        </w:tc>
      </w:tr>
      <w:tr w:rsidR="009B2DB1" w14:paraId="09D8B099" w14:textId="77777777">
        <w:trPr>
          <w:trHeight w:val="144"/>
          <w:tblCellSpacing w:w="0" w:type="dxa"/>
        </w:trPr>
        <w:tc>
          <w:tcPr>
            <w:tcW w:w="740" w:type="dxa"/>
            <w:tcMar>
              <w:top w:w="50" w:type="dxa"/>
              <w:left w:w="100" w:type="dxa"/>
            </w:tcMar>
            <w:vAlign w:val="center"/>
          </w:tcPr>
          <w:p w14:paraId="6C7A08E6" w14:textId="77777777" w:rsidR="009B2DB1" w:rsidRDefault="008E25CD">
            <w:r>
              <w:rPr>
                <w:rFonts w:ascii="Times New Roman" w:hAnsi="Times New Roman"/>
                <w:color w:val="000000"/>
                <w:sz w:val="24"/>
              </w:rPr>
              <w:t>33</w:t>
            </w:r>
          </w:p>
        </w:tc>
        <w:tc>
          <w:tcPr>
            <w:tcW w:w="3717" w:type="dxa"/>
            <w:tcMar>
              <w:top w:w="50" w:type="dxa"/>
              <w:left w:w="100" w:type="dxa"/>
            </w:tcMar>
            <w:vAlign w:val="center"/>
          </w:tcPr>
          <w:p w14:paraId="20B45FFC" w14:textId="77777777" w:rsidR="009B2DB1" w:rsidRDefault="008E25CD">
            <w:pPr>
              <w:ind w:left="135"/>
            </w:pPr>
            <w:r>
              <w:rPr>
                <w:rFonts w:ascii="Times New Roman" w:hAnsi="Times New Roman"/>
                <w:color w:val="000000"/>
                <w:sz w:val="24"/>
              </w:rPr>
              <w:t>Проблемы счастья и смысла жизни в поэме «Кому на Руси жить хорошо»</w:t>
            </w:r>
          </w:p>
        </w:tc>
        <w:tc>
          <w:tcPr>
            <w:tcW w:w="2201" w:type="dxa"/>
            <w:tcMar>
              <w:top w:w="50" w:type="dxa"/>
              <w:left w:w="100" w:type="dxa"/>
            </w:tcMar>
            <w:vAlign w:val="center"/>
          </w:tcPr>
          <w:p w14:paraId="42D306E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4BCF39C"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FDA6EC7" w14:textId="77777777" w:rsidR="009B2DB1" w:rsidRDefault="009B2DB1">
            <w:pPr>
              <w:ind w:left="135"/>
              <w:rPr>
                <w:rFonts w:ascii="Times New Roman" w:hAnsi="Times New Roman"/>
                <w:color w:val="000000"/>
                <w:sz w:val="24"/>
              </w:rPr>
            </w:pPr>
          </w:p>
        </w:tc>
      </w:tr>
      <w:tr w:rsidR="009B2DB1" w14:paraId="44055B60" w14:textId="77777777">
        <w:trPr>
          <w:trHeight w:val="144"/>
          <w:tblCellSpacing w:w="0" w:type="dxa"/>
        </w:trPr>
        <w:tc>
          <w:tcPr>
            <w:tcW w:w="740" w:type="dxa"/>
            <w:tcMar>
              <w:top w:w="50" w:type="dxa"/>
              <w:left w:w="100" w:type="dxa"/>
            </w:tcMar>
            <w:vAlign w:val="center"/>
          </w:tcPr>
          <w:p w14:paraId="58FB8B10" w14:textId="77777777" w:rsidR="009B2DB1" w:rsidRDefault="008E25CD">
            <w:r>
              <w:rPr>
                <w:rFonts w:ascii="Times New Roman" w:hAnsi="Times New Roman"/>
                <w:color w:val="000000"/>
                <w:sz w:val="24"/>
              </w:rPr>
              <w:t>34</w:t>
            </w:r>
          </w:p>
        </w:tc>
        <w:tc>
          <w:tcPr>
            <w:tcW w:w="3717" w:type="dxa"/>
            <w:tcMar>
              <w:top w:w="50" w:type="dxa"/>
              <w:left w:w="100" w:type="dxa"/>
            </w:tcMar>
            <w:vAlign w:val="center"/>
          </w:tcPr>
          <w:p w14:paraId="4512C878" w14:textId="77777777" w:rsidR="009B2DB1" w:rsidRDefault="008E25CD">
            <w:pPr>
              <w:ind w:left="135"/>
            </w:pPr>
            <w:r>
              <w:rPr>
                <w:rFonts w:ascii="Times New Roman" w:hAnsi="Times New Roman"/>
                <w:color w:val="000000"/>
                <w:sz w:val="24"/>
              </w:rPr>
              <w:t>Основные этапы жизни и творчества А. А.Фета. Теория «чистого искусства»</w:t>
            </w:r>
          </w:p>
        </w:tc>
        <w:tc>
          <w:tcPr>
            <w:tcW w:w="2201" w:type="dxa"/>
            <w:tcMar>
              <w:top w:w="50" w:type="dxa"/>
              <w:left w:w="100" w:type="dxa"/>
            </w:tcMar>
            <w:vAlign w:val="center"/>
          </w:tcPr>
          <w:p w14:paraId="7CA16D65"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7EEB8AC"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C2F776C" w14:textId="77777777" w:rsidR="009B2DB1" w:rsidRDefault="008E25CD">
            <w:pPr>
              <w:ind w:left="135"/>
              <w:rPr>
                <w:rFonts w:ascii="Times New Roman" w:hAnsi="Times New Roman"/>
                <w:color w:val="000000"/>
                <w:sz w:val="24"/>
              </w:rPr>
            </w:pPr>
            <w:hyperlink r:id="rId19" w:history="1">
              <w:r>
                <w:rPr>
                  <w:rStyle w:val="a4"/>
                  <w:rFonts w:ascii="SimSun" w:eastAsia="SimSun" w:hAnsi="SimSun" w:cs="SimSun"/>
                  <w:sz w:val="24"/>
                  <w:szCs w:val="24"/>
                </w:rPr>
                <w:t>Фет Афанасий Афанасьевич — все стихотворения (prosv.ru)</w:t>
              </w:r>
            </w:hyperlink>
          </w:p>
        </w:tc>
      </w:tr>
      <w:tr w:rsidR="009B2DB1" w14:paraId="308713F4" w14:textId="77777777">
        <w:trPr>
          <w:trHeight w:val="144"/>
          <w:tblCellSpacing w:w="0" w:type="dxa"/>
        </w:trPr>
        <w:tc>
          <w:tcPr>
            <w:tcW w:w="740" w:type="dxa"/>
            <w:tcMar>
              <w:top w:w="50" w:type="dxa"/>
              <w:left w:w="100" w:type="dxa"/>
            </w:tcMar>
            <w:vAlign w:val="center"/>
          </w:tcPr>
          <w:p w14:paraId="1C8F5682" w14:textId="77777777" w:rsidR="009B2DB1" w:rsidRDefault="008E25CD">
            <w:r>
              <w:rPr>
                <w:rFonts w:ascii="Times New Roman" w:hAnsi="Times New Roman"/>
                <w:color w:val="000000"/>
                <w:sz w:val="24"/>
              </w:rPr>
              <w:t>35</w:t>
            </w:r>
          </w:p>
        </w:tc>
        <w:tc>
          <w:tcPr>
            <w:tcW w:w="3717" w:type="dxa"/>
            <w:tcMar>
              <w:top w:w="50" w:type="dxa"/>
              <w:left w:w="100" w:type="dxa"/>
            </w:tcMar>
            <w:vAlign w:val="center"/>
          </w:tcPr>
          <w:p w14:paraId="41F66A88" w14:textId="77777777" w:rsidR="009B2DB1" w:rsidRDefault="008E25CD">
            <w:pPr>
              <w:ind w:left="135"/>
            </w:pPr>
            <w:r>
              <w:rPr>
                <w:rFonts w:ascii="Times New Roman" w:hAnsi="Times New Roman"/>
                <w:color w:val="000000"/>
                <w:sz w:val="24"/>
              </w:rPr>
              <w:t>Человек и природа в лирике А.А.Фета</w:t>
            </w:r>
          </w:p>
        </w:tc>
        <w:tc>
          <w:tcPr>
            <w:tcW w:w="2201" w:type="dxa"/>
            <w:tcMar>
              <w:top w:w="50" w:type="dxa"/>
              <w:left w:w="100" w:type="dxa"/>
            </w:tcMar>
            <w:vAlign w:val="center"/>
          </w:tcPr>
          <w:p w14:paraId="2561AAD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EE2CB60"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DA0E53C" w14:textId="77777777" w:rsidR="009B2DB1" w:rsidRDefault="008E25CD">
            <w:pPr>
              <w:ind w:left="135"/>
              <w:rPr>
                <w:rFonts w:ascii="Times New Roman" w:hAnsi="Times New Roman"/>
                <w:color w:val="000000"/>
                <w:sz w:val="24"/>
              </w:rPr>
            </w:pPr>
            <w:hyperlink r:id="rId20" w:history="1">
              <w:r>
                <w:rPr>
                  <w:rStyle w:val="a4"/>
                  <w:rFonts w:ascii="SimSun" w:eastAsia="SimSun" w:hAnsi="SimSun" w:cs="SimSun"/>
                  <w:sz w:val="24"/>
                  <w:szCs w:val="24"/>
                </w:rPr>
                <w:t>Фет Афанасий Афанасьевич — все стихотворения (prosv.ru)</w:t>
              </w:r>
            </w:hyperlink>
          </w:p>
        </w:tc>
      </w:tr>
      <w:tr w:rsidR="009B2DB1" w14:paraId="19F9673B" w14:textId="77777777">
        <w:trPr>
          <w:trHeight w:val="144"/>
          <w:tblCellSpacing w:w="0" w:type="dxa"/>
        </w:trPr>
        <w:tc>
          <w:tcPr>
            <w:tcW w:w="740" w:type="dxa"/>
            <w:tcMar>
              <w:top w:w="50" w:type="dxa"/>
              <w:left w:w="100" w:type="dxa"/>
            </w:tcMar>
            <w:vAlign w:val="center"/>
          </w:tcPr>
          <w:p w14:paraId="4915335C" w14:textId="77777777" w:rsidR="009B2DB1" w:rsidRDefault="008E25CD">
            <w:r>
              <w:rPr>
                <w:rFonts w:ascii="Times New Roman" w:hAnsi="Times New Roman"/>
                <w:color w:val="000000"/>
                <w:sz w:val="24"/>
              </w:rPr>
              <w:t>36</w:t>
            </w:r>
          </w:p>
        </w:tc>
        <w:tc>
          <w:tcPr>
            <w:tcW w:w="3717" w:type="dxa"/>
            <w:tcMar>
              <w:top w:w="50" w:type="dxa"/>
              <w:left w:w="100" w:type="dxa"/>
            </w:tcMar>
            <w:vAlign w:val="center"/>
          </w:tcPr>
          <w:p w14:paraId="4D602158" w14:textId="77777777" w:rsidR="009B2DB1" w:rsidRDefault="008E25CD">
            <w:pPr>
              <w:ind w:left="135"/>
            </w:pPr>
            <w:r>
              <w:rPr>
                <w:rFonts w:ascii="Times New Roman" w:hAnsi="Times New Roman"/>
                <w:color w:val="000000"/>
                <w:sz w:val="24"/>
              </w:rPr>
              <w:t>Художественное мастерство А.А.Фета</w:t>
            </w:r>
          </w:p>
        </w:tc>
        <w:tc>
          <w:tcPr>
            <w:tcW w:w="2201" w:type="dxa"/>
            <w:tcMar>
              <w:top w:w="50" w:type="dxa"/>
              <w:left w:w="100" w:type="dxa"/>
            </w:tcMar>
            <w:vAlign w:val="center"/>
          </w:tcPr>
          <w:p w14:paraId="7BEC0D66"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9CAF97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AD21EED" w14:textId="77777777" w:rsidR="009B2DB1" w:rsidRDefault="008E25CD">
            <w:pPr>
              <w:ind w:left="135"/>
              <w:rPr>
                <w:rFonts w:ascii="Times New Roman" w:hAnsi="Times New Roman"/>
                <w:color w:val="000000"/>
                <w:sz w:val="24"/>
              </w:rPr>
            </w:pPr>
            <w:hyperlink r:id="rId21" w:history="1">
              <w:r>
                <w:rPr>
                  <w:rStyle w:val="a4"/>
                  <w:rFonts w:ascii="SimSun" w:eastAsia="SimSun" w:hAnsi="SimSun" w:cs="SimSun"/>
                  <w:sz w:val="24"/>
                  <w:szCs w:val="24"/>
                </w:rPr>
                <w:t>Фет Афанасий Афанасьевич — все стихотворения (prosv.ru)</w:t>
              </w:r>
            </w:hyperlink>
          </w:p>
        </w:tc>
      </w:tr>
      <w:tr w:rsidR="009B2DB1" w14:paraId="4C07B93F" w14:textId="77777777">
        <w:trPr>
          <w:trHeight w:val="144"/>
          <w:tblCellSpacing w:w="0" w:type="dxa"/>
        </w:trPr>
        <w:tc>
          <w:tcPr>
            <w:tcW w:w="740" w:type="dxa"/>
            <w:tcMar>
              <w:top w:w="50" w:type="dxa"/>
              <w:left w:w="100" w:type="dxa"/>
            </w:tcMar>
            <w:vAlign w:val="center"/>
          </w:tcPr>
          <w:p w14:paraId="0FFA031A" w14:textId="77777777" w:rsidR="009B2DB1" w:rsidRDefault="008E25CD">
            <w:r>
              <w:rPr>
                <w:rFonts w:ascii="Times New Roman" w:hAnsi="Times New Roman"/>
                <w:color w:val="000000"/>
                <w:sz w:val="24"/>
              </w:rPr>
              <w:t>37</w:t>
            </w:r>
          </w:p>
        </w:tc>
        <w:tc>
          <w:tcPr>
            <w:tcW w:w="3717" w:type="dxa"/>
            <w:tcMar>
              <w:top w:w="50" w:type="dxa"/>
              <w:left w:w="100" w:type="dxa"/>
            </w:tcMar>
            <w:vAlign w:val="center"/>
          </w:tcPr>
          <w:p w14:paraId="0555A68F" w14:textId="77777777" w:rsidR="009B2DB1" w:rsidRDefault="008E25CD">
            <w:pPr>
              <w:ind w:left="135"/>
            </w:pPr>
            <w:r>
              <w:rPr>
                <w:rFonts w:ascii="Times New Roman" w:hAnsi="Times New Roman"/>
                <w:color w:val="000000"/>
                <w:sz w:val="24"/>
              </w:rPr>
              <w:t>Развитие речи. Анализ лирического произведения А.А.Фета</w:t>
            </w:r>
          </w:p>
        </w:tc>
        <w:tc>
          <w:tcPr>
            <w:tcW w:w="2201" w:type="dxa"/>
            <w:tcMar>
              <w:top w:w="50" w:type="dxa"/>
              <w:left w:w="100" w:type="dxa"/>
            </w:tcMar>
            <w:vAlign w:val="center"/>
          </w:tcPr>
          <w:p w14:paraId="41E37292"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DAF34D6"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58AE1DD" w14:textId="77777777" w:rsidR="009B2DB1" w:rsidRDefault="008E25CD">
            <w:pPr>
              <w:ind w:left="135"/>
              <w:rPr>
                <w:rFonts w:ascii="Times New Roman" w:hAnsi="Times New Roman"/>
                <w:color w:val="000000"/>
                <w:sz w:val="24"/>
              </w:rPr>
            </w:pPr>
            <w:hyperlink r:id="rId22" w:history="1">
              <w:r>
                <w:rPr>
                  <w:rStyle w:val="a4"/>
                  <w:rFonts w:ascii="SimSun" w:eastAsia="SimSun" w:hAnsi="SimSun" w:cs="SimSun"/>
                  <w:sz w:val="24"/>
                  <w:szCs w:val="24"/>
                </w:rPr>
                <w:t>Фет Афанасий Афанасьевич — все стихотворения (prosv.ru)</w:t>
              </w:r>
            </w:hyperlink>
          </w:p>
        </w:tc>
      </w:tr>
      <w:tr w:rsidR="009B2DB1" w14:paraId="66D300F0" w14:textId="77777777">
        <w:trPr>
          <w:trHeight w:val="144"/>
          <w:tblCellSpacing w:w="0" w:type="dxa"/>
        </w:trPr>
        <w:tc>
          <w:tcPr>
            <w:tcW w:w="740" w:type="dxa"/>
            <w:tcMar>
              <w:top w:w="50" w:type="dxa"/>
              <w:left w:w="100" w:type="dxa"/>
            </w:tcMar>
            <w:vAlign w:val="center"/>
          </w:tcPr>
          <w:p w14:paraId="5F5A772F" w14:textId="77777777" w:rsidR="009B2DB1" w:rsidRDefault="008E25CD">
            <w:r>
              <w:rPr>
                <w:rFonts w:ascii="Times New Roman" w:hAnsi="Times New Roman"/>
                <w:color w:val="000000"/>
                <w:sz w:val="24"/>
              </w:rPr>
              <w:t>38</w:t>
            </w:r>
          </w:p>
        </w:tc>
        <w:tc>
          <w:tcPr>
            <w:tcW w:w="3717" w:type="dxa"/>
            <w:tcMar>
              <w:top w:w="50" w:type="dxa"/>
              <w:left w:w="100" w:type="dxa"/>
            </w:tcMar>
            <w:vAlign w:val="center"/>
          </w:tcPr>
          <w:p w14:paraId="2C9B22FD" w14:textId="77777777" w:rsidR="009B2DB1" w:rsidRDefault="008E25CD">
            <w:pPr>
              <w:ind w:left="135"/>
            </w:pPr>
            <w:r>
              <w:rPr>
                <w:rFonts w:ascii="Times New Roman" w:hAnsi="Times New Roman"/>
                <w:color w:val="000000"/>
                <w:sz w:val="24"/>
              </w:rPr>
              <w:t>Подготовка к контрольному сочинению по поэзии второй половины XIX века</w:t>
            </w:r>
          </w:p>
        </w:tc>
        <w:tc>
          <w:tcPr>
            <w:tcW w:w="2201" w:type="dxa"/>
            <w:tcMar>
              <w:top w:w="50" w:type="dxa"/>
              <w:left w:w="100" w:type="dxa"/>
            </w:tcMar>
            <w:vAlign w:val="center"/>
          </w:tcPr>
          <w:p w14:paraId="569A0060"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D0D531D" w14:textId="77777777" w:rsidR="009B2DB1" w:rsidRDefault="008E25CD">
            <w:pPr>
              <w:spacing w:line="276" w:lineRule="auto"/>
              <w:ind w:left="135"/>
              <w:jc w:val="center"/>
            </w:pPr>
            <w:r>
              <w:rPr>
                <w:rFonts w:ascii="Times New Roman" w:hAnsi="Times New Roman"/>
                <w:color w:val="000000"/>
                <w:sz w:val="24"/>
              </w:rPr>
              <w:t xml:space="preserve"> 1 </w:t>
            </w:r>
          </w:p>
        </w:tc>
        <w:tc>
          <w:tcPr>
            <w:tcW w:w="4217" w:type="dxa"/>
            <w:tcMar>
              <w:top w:w="50" w:type="dxa"/>
              <w:left w:w="100" w:type="dxa"/>
            </w:tcMar>
            <w:vAlign w:val="center"/>
          </w:tcPr>
          <w:p w14:paraId="333A837C" w14:textId="77777777" w:rsidR="009B2DB1" w:rsidRDefault="009B2DB1">
            <w:pPr>
              <w:ind w:left="135"/>
              <w:rPr>
                <w:rFonts w:ascii="Times New Roman" w:hAnsi="Times New Roman"/>
                <w:color w:val="000000"/>
                <w:sz w:val="24"/>
              </w:rPr>
            </w:pPr>
          </w:p>
        </w:tc>
      </w:tr>
      <w:tr w:rsidR="009B2DB1" w14:paraId="62CC8138" w14:textId="77777777">
        <w:trPr>
          <w:trHeight w:val="144"/>
          <w:tblCellSpacing w:w="0" w:type="dxa"/>
        </w:trPr>
        <w:tc>
          <w:tcPr>
            <w:tcW w:w="740" w:type="dxa"/>
            <w:tcMar>
              <w:top w:w="50" w:type="dxa"/>
              <w:left w:w="100" w:type="dxa"/>
            </w:tcMar>
            <w:vAlign w:val="center"/>
          </w:tcPr>
          <w:p w14:paraId="47D7EFAC" w14:textId="77777777" w:rsidR="009B2DB1" w:rsidRDefault="008E25CD">
            <w:r>
              <w:rPr>
                <w:rFonts w:ascii="Times New Roman" w:hAnsi="Times New Roman"/>
                <w:color w:val="000000"/>
                <w:sz w:val="24"/>
              </w:rPr>
              <w:t>39</w:t>
            </w:r>
          </w:p>
        </w:tc>
        <w:tc>
          <w:tcPr>
            <w:tcW w:w="3717" w:type="dxa"/>
            <w:tcMar>
              <w:top w:w="50" w:type="dxa"/>
              <w:left w:w="100" w:type="dxa"/>
            </w:tcMar>
            <w:vAlign w:val="center"/>
          </w:tcPr>
          <w:p w14:paraId="42127652" w14:textId="77777777" w:rsidR="009B2DB1" w:rsidRDefault="008E25CD">
            <w:pPr>
              <w:ind w:left="135"/>
            </w:pPr>
            <w:r>
              <w:rPr>
                <w:rFonts w:ascii="Times New Roman" w:hAnsi="Times New Roman"/>
                <w:color w:val="000000"/>
                <w:sz w:val="24"/>
              </w:rPr>
              <w:t>Контрольное сочинение по поэзии второй половины XIX века</w:t>
            </w:r>
          </w:p>
        </w:tc>
        <w:tc>
          <w:tcPr>
            <w:tcW w:w="2201" w:type="dxa"/>
            <w:tcMar>
              <w:top w:w="50" w:type="dxa"/>
              <w:left w:w="100" w:type="dxa"/>
            </w:tcMar>
            <w:vAlign w:val="center"/>
          </w:tcPr>
          <w:p w14:paraId="595203A6"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A62EBAB" w14:textId="77777777" w:rsidR="009B2DB1" w:rsidRDefault="008E25CD">
            <w:pPr>
              <w:spacing w:line="276" w:lineRule="auto"/>
              <w:ind w:left="135"/>
              <w:jc w:val="center"/>
            </w:pPr>
            <w:r>
              <w:rPr>
                <w:rFonts w:ascii="Times New Roman" w:hAnsi="Times New Roman"/>
                <w:color w:val="000000"/>
                <w:sz w:val="24"/>
              </w:rPr>
              <w:t xml:space="preserve"> 1 </w:t>
            </w:r>
          </w:p>
        </w:tc>
        <w:tc>
          <w:tcPr>
            <w:tcW w:w="4217" w:type="dxa"/>
            <w:tcMar>
              <w:top w:w="50" w:type="dxa"/>
              <w:left w:w="100" w:type="dxa"/>
            </w:tcMar>
            <w:vAlign w:val="center"/>
          </w:tcPr>
          <w:p w14:paraId="7FF7DC54" w14:textId="77777777" w:rsidR="009B2DB1" w:rsidRDefault="009B2DB1">
            <w:pPr>
              <w:spacing w:line="276" w:lineRule="auto"/>
              <w:ind w:left="135"/>
              <w:jc w:val="center"/>
              <w:rPr>
                <w:rFonts w:ascii="Times New Roman" w:hAnsi="Times New Roman"/>
                <w:color w:val="000000"/>
                <w:sz w:val="24"/>
              </w:rPr>
            </w:pPr>
          </w:p>
        </w:tc>
      </w:tr>
      <w:tr w:rsidR="009B2DB1" w14:paraId="30608C08" w14:textId="77777777">
        <w:trPr>
          <w:trHeight w:val="144"/>
          <w:tblCellSpacing w:w="0" w:type="dxa"/>
        </w:trPr>
        <w:tc>
          <w:tcPr>
            <w:tcW w:w="740" w:type="dxa"/>
            <w:tcMar>
              <w:top w:w="50" w:type="dxa"/>
              <w:left w:w="100" w:type="dxa"/>
            </w:tcMar>
            <w:vAlign w:val="center"/>
          </w:tcPr>
          <w:p w14:paraId="5A86212D" w14:textId="77777777" w:rsidR="009B2DB1" w:rsidRDefault="008E25CD">
            <w:r>
              <w:rPr>
                <w:rFonts w:ascii="Times New Roman" w:hAnsi="Times New Roman"/>
                <w:color w:val="000000"/>
                <w:sz w:val="24"/>
              </w:rPr>
              <w:t>40</w:t>
            </w:r>
          </w:p>
        </w:tc>
        <w:tc>
          <w:tcPr>
            <w:tcW w:w="3717" w:type="dxa"/>
            <w:tcMar>
              <w:top w:w="50" w:type="dxa"/>
              <w:left w:w="100" w:type="dxa"/>
            </w:tcMar>
            <w:vAlign w:val="center"/>
          </w:tcPr>
          <w:p w14:paraId="66B3A166" w14:textId="77777777" w:rsidR="009B2DB1" w:rsidRDefault="008E25CD">
            <w:pPr>
              <w:ind w:left="135"/>
            </w:pPr>
            <w:r>
              <w:rPr>
                <w:rFonts w:ascii="Times New Roman" w:hAnsi="Times New Roman"/>
                <w:color w:val="000000"/>
                <w:sz w:val="24"/>
              </w:rPr>
              <w:t>Основные этапы жизни и творчества М.Е.Салтыкова-Щедрина. Мастер сатиры</w:t>
            </w:r>
          </w:p>
        </w:tc>
        <w:tc>
          <w:tcPr>
            <w:tcW w:w="2201" w:type="dxa"/>
            <w:tcMar>
              <w:top w:w="50" w:type="dxa"/>
              <w:left w:w="100" w:type="dxa"/>
            </w:tcMar>
            <w:vAlign w:val="center"/>
          </w:tcPr>
          <w:p w14:paraId="1443AF0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39E8BB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463B696" w14:textId="77777777" w:rsidR="009B2DB1" w:rsidRDefault="009B2DB1">
            <w:pPr>
              <w:spacing w:line="276" w:lineRule="auto"/>
              <w:ind w:left="135"/>
              <w:jc w:val="center"/>
              <w:rPr>
                <w:rFonts w:ascii="Times New Roman" w:hAnsi="Times New Roman"/>
                <w:color w:val="000000"/>
                <w:sz w:val="24"/>
              </w:rPr>
            </w:pPr>
          </w:p>
        </w:tc>
      </w:tr>
      <w:tr w:rsidR="009B2DB1" w14:paraId="1C5739C6" w14:textId="77777777">
        <w:trPr>
          <w:trHeight w:val="144"/>
          <w:tblCellSpacing w:w="0" w:type="dxa"/>
        </w:trPr>
        <w:tc>
          <w:tcPr>
            <w:tcW w:w="740" w:type="dxa"/>
            <w:tcMar>
              <w:top w:w="50" w:type="dxa"/>
              <w:left w:w="100" w:type="dxa"/>
            </w:tcMar>
            <w:vAlign w:val="center"/>
          </w:tcPr>
          <w:p w14:paraId="02E8EC59" w14:textId="77777777" w:rsidR="009B2DB1" w:rsidRDefault="008E25CD">
            <w:r>
              <w:rPr>
                <w:rFonts w:ascii="Times New Roman" w:hAnsi="Times New Roman"/>
                <w:color w:val="000000"/>
                <w:sz w:val="24"/>
              </w:rPr>
              <w:t>41</w:t>
            </w:r>
          </w:p>
        </w:tc>
        <w:tc>
          <w:tcPr>
            <w:tcW w:w="3717" w:type="dxa"/>
            <w:tcMar>
              <w:top w:w="50" w:type="dxa"/>
              <w:left w:w="100" w:type="dxa"/>
            </w:tcMar>
            <w:vAlign w:val="center"/>
          </w:tcPr>
          <w:p w14:paraId="3CBFB2DA" w14:textId="77777777" w:rsidR="009B2DB1" w:rsidRDefault="008E25CD">
            <w:pPr>
              <w:ind w:left="135"/>
            </w:pPr>
            <w:r>
              <w:rPr>
                <w:rFonts w:ascii="Times New Roman" w:hAnsi="Times New Roman"/>
                <w:color w:val="000000"/>
                <w:sz w:val="24"/>
              </w:rPr>
              <w:t xml:space="preserve">«История одного города» как сатирическое произведение. Глава «О корени происхождения </w:t>
            </w:r>
            <w:r>
              <w:rPr>
                <w:rFonts w:ascii="Times New Roman" w:hAnsi="Times New Roman"/>
                <w:color w:val="000000"/>
                <w:sz w:val="24"/>
              </w:rPr>
              <w:t>глуповцев»</w:t>
            </w:r>
          </w:p>
        </w:tc>
        <w:tc>
          <w:tcPr>
            <w:tcW w:w="2201" w:type="dxa"/>
            <w:tcMar>
              <w:top w:w="50" w:type="dxa"/>
              <w:left w:w="100" w:type="dxa"/>
            </w:tcMar>
            <w:vAlign w:val="center"/>
          </w:tcPr>
          <w:p w14:paraId="213D289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24B201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71A05A4" w14:textId="77777777" w:rsidR="009B2DB1" w:rsidRDefault="009B2DB1">
            <w:pPr>
              <w:spacing w:line="276" w:lineRule="auto"/>
              <w:ind w:left="135"/>
              <w:jc w:val="center"/>
              <w:rPr>
                <w:rFonts w:ascii="Times New Roman" w:hAnsi="Times New Roman"/>
                <w:color w:val="000000"/>
                <w:sz w:val="24"/>
              </w:rPr>
            </w:pPr>
          </w:p>
        </w:tc>
      </w:tr>
      <w:tr w:rsidR="009B2DB1" w14:paraId="122C5AE7" w14:textId="77777777">
        <w:trPr>
          <w:trHeight w:val="144"/>
          <w:tblCellSpacing w:w="0" w:type="dxa"/>
        </w:trPr>
        <w:tc>
          <w:tcPr>
            <w:tcW w:w="740" w:type="dxa"/>
            <w:tcMar>
              <w:top w:w="50" w:type="dxa"/>
              <w:left w:w="100" w:type="dxa"/>
            </w:tcMar>
            <w:vAlign w:val="center"/>
          </w:tcPr>
          <w:p w14:paraId="5950288F" w14:textId="77777777" w:rsidR="009B2DB1" w:rsidRDefault="008E25CD">
            <w:r>
              <w:rPr>
                <w:rFonts w:ascii="Times New Roman" w:hAnsi="Times New Roman"/>
                <w:color w:val="000000"/>
                <w:sz w:val="24"/>
              </w:rPr>
              <w:t>42</w:t>
            </w:r>
          </w:p>
        </w:tc>
        <w:tc>
          <w:tcPr>
            <w:tcW w:w="3717" w:type="dxa"/>
            <w:tcMar>
              <w:top w:w="50" w:type="dxa"/>
              <w:left w:w="100" w:type="dxa"/>
            </w:tcMar>
            <w:vAlign w:val="center"/>
          </w:tcPr>
          <w:p w14:paraId="7330E8A9" w14:textId="77777777" w:rsidR="009B2DB1" w:rsidRDefault="008E25CD">
            <w:pPr>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2201" w:type="dxa"/>
            <w:tcMar>
              <w:top w:w="50" w:type="dxa"/>
              <w:left w:w="100" w:type="dxa"/>
            </w:tcMar>
            <w:vAlign w:val="center"/>
          </w:tcPr>
          <w:p w14:paraId="365A9F1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D972853"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AF2DD9B" w14:textId="77777777" w:rsidR="009B2DB1" w:rsidRDefault="009B2DB1">
            <w:pPr>
              <w:spacing w:line="276" w:lineRule="auto"/>
              <w:ind w:left="135"/>
              <w:jc w:val="center"/>
              <w:rPr>
                <w:rFonts w:ascii="Times New Roman" w:hAnsi="Times New Roman"/>
                <w:color w:val="000000"/>
                <w:sz w:val="24"/>
              </w:rPr>
            </w:pPr>
          </w:p>
        </w:tc>
      </w:tr>
      <w:tr w:rsidR="009B2DB1" w14:paraId="3E267C53" w14:textId="77777777">
        <w:trPr>
          <w:trHeight w:val="144"/>
          <w:tblCellSpacing w:w="0" w:type="dxa"/>
        </w:trPr>
        <w:tc>
          <w:tcPr>
            <w:tcW w:w="740" w:type="dxa"/>
            <w:tcMar>
              <w:top w:w="50" w:type="dxa"/>
              <w:left w:w="100" w:type="dxa"/>
            </w:tcMar>
            <w:vAlign w:val="center"/>
          </w:tcPr>
          <w:p w14:paraId="4AA8105B" w14:textId="77777777" w:rsidR="009B2DB1" w:rsidRDefault="008E25CD">
            <w:r>
              <w:rPr>
                <w:rFonts w:ascii="Times New Roman" w:hAnsi="Times New Roman"/>
                <w:color w:val="000000"/>
                <w:sz w:val="24"/>
              </w:rPr>
              <w:t>43</w:t>
            </w:r>
          </w:p>
        </w:tc>
        <w:tc>
          <w:tcPr>
            <w:tcW w:w="3717" w:type="dxa"/>
            <w:tcMar>
              <w:top w:w="50" w:type="dxa"/>
              <w:left w:w="100" w:type="dxa"/>
            </w:tcMar>
            <w:vAlign w:val="center"/>
          </w:tcPr>
          <w:p w14:paraId="2C8854FE" w14:textId="77777777" w:rsidR="009B2DB1" w:rsidRDefault="008E25CD">
            <w:pPr>
              <w:ind w:left="135"/>
            </w:pPr>
            <w:r>
              <w:rPr>
                <w:rFonts w:ascii="Times New Roman" w:hAnsi="Times New Roman"/>
                <w:color w:val="000000"/>
                <w:sz w:val="24"/>
              </w:rPr>
              <w:t>Подготовка к презентации пректов по литературе второй половины XIX века</w:t>
            </w:r>
          </w:p>
        </w:tc>
        <w:tc>
          <w:tcPr>
            <w:tcW w:w="2201" w:type="dxa"/>
            <w:tcMar>
              <w:top w:w="50" w:type="dxa"/>
              <w:left w:w="100" w:type="dxa"/>
            </w:tcMar>
            <w:vAlign w:val="center"/>
          </w:tcPr>
          <w:p w14:paraId="05315743"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0ED67A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EAE41FE" w14:textId="77777777" w:rsidR="009B2DB1" w:rsidRDefault="009B2DB1">
            <w:pPr>
              <w:spacing w:line="276" w:lineRule="auto"/>
              <w:ind w:left="135"/>
              <w:jc w:val="center"/>
              <w:rPr>
                <w:rFonts w:ascii="Times New Roman" w:hAnsi="Times New Roman"/>
                <w:color w:val="000000"/>
                <w:sz w:val="24"/>
              </w:rPr>
            </w:pPr>
          </w:p>
        </w:tc>
      </w:tr>
      <w:tr w:rsidR="009B2DB1" w14:paraId="1DC2B3D7" w14:textId="77777777">
        <w:trPr>
          <w:trHeight w:val="144"/>
          <w:tblCellSpacing w:w="0" w:type="dxa"/>
        </w:trPr>
        <w:tc>
          <w:tcPr>
            <w:tcW w:w="740" w:type="dxa"/>
            <w:tcMar>
              <w:top w:w="50" w:type="dxa"/>
              <w:left w:w="100" w:type="dxa"/>
            </w:tcMar>
            <w:vAlign w:val="center"/>
          </w:tcPr>
          <w:p w14:paraId="657C47D4" w14:textId="77777777" w:rsidR="009B2DB1" w:rsidRDefault="008E25CD">
            <w:r>
              <w:rPr>
                <w:rFonts w:ascii="Times New Roman" w:hAnsi="Times New Roman"/>
                <w:color w:val="000000"/>
                <w:sz w:val="24"/>
              </w:rPr>
              <w:t>44</w:t>
            </w:r>
          </w:p>
        </w:tc>
        <w:tc>
          <w:tcPr>
            <w:tcW w:w="3717" w:type="dxa"/>
            <w:tcMar>
              <w:top w:w="50" w:type="dxa"/>
              <w:left w:w="100" w:type="dxa"/>
            </w:tcMar>
            <w:vAlign w:val="center"/>
          </w:tcPr>
          <w:p w14:paraId="6BDC7B63" w14:textId="77777777" w:rsidR="009B2DB1" w:rsidRDefault="008E25CD">
            <w:pPr>
              <w:ind w:left="135"/>
            </w:pPr>
            <w:r>
              <w:rPr>
                <w:rFonts w:ascii="Times New Roman" w:hAnsi="Times New Roman"/>
                <w:color w:val="000000"/>
                <w:sz w:val="24"/>
              </w:rPr>
              <w:t xml:space="preserve">Презентация проектов по </w:t>
            </w:r>
            <w:r>
              <w:rPr>
                <w:rFonts w:ascii="Times New Roman" w:hAnsi="Times New Roman"/>
                <w:color w:val="000000"/>
                <w:sz w:val="24"/>
              </w:rPr>
              <w:t>литературе второй половины XIX века</w:t>
            </w:r>
          </w:p>
        </w:tc>
        <w:tc>
          <w:tcPr>
            <w:tcW w:w="2201" w:type="dxa"/>
            <w:tcMar>
              <w:top w:w="50" w:type="dxa"/>
              <w:left w:w="100" w:type="dxa"/>
            </w:tcMar>
            <w:vAlign w:val="center"/>
          </w:tcPr>
          <w:p w14:paraId="047669F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DCC233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B70B454" w14:textId="77777777" w:rsidR="009B2DB1" w:rsidRDefault="009B2DB1">
            <w:pPr>
              <w:spacing w:line="276" w:lineRule="auto"/>
              <w:ind w:left="135"/>
              <w:jc w:val="center"/>
              <w:rPr>
                <w:rFonts w:ascii="Times New Roman" w:hAnsi="Times New Roman"/>
                <w:color w:val="000000"/>
                <w:sz w:val="24"/>
              </w:rPr>
            </w:pPr>
          </w:p>
        </w:tc>
      </w:tr>
      <w:tr w:rsidR="009B2DB1" w14:paraId="0E7CF21A" w14:textId="77777777">
        <w:trPr>
          <w:trHeight w:val="144"/>
          <w:tblCellSpacing w:w="0" w:type="dxa"/>
        </w:trPr>
        <w:tc>
          <w:tcPr>
            <w:tcW w:w="740" w:type="dxa"/>
            <w:tcMar>
              <w:top w:w="50" w:type="dxa"/>
              <w:left w:w="100" w:type="dxa"/>
            </w:tcMar>
            <w:vAlign w:val="center"/>
          </w:tcPr>
          <w:p w14:paraId="5179F0DB" w14:textId="77777777" w:rsidR="009B2DB1" w:rsidRDefault="008E25CD">
            <w:r>
              <w:rPr>
                <w:rFonts w:ascii="Times New Roman" w:hAnsi="Times New Roman"/>
                <w:color w:val="000000"/>
                <w:sz w:val="24"/>
              </w:rPr>
              <w:t>45</w:t>
            </w:r>
          </w:p>
        </w:tc>
        <w:tc>
          <w:tcPr>
            <w:tcW w:w="3717" w:type="dxa"/>
            <w:tcMar>
              <w:top w:w="50" w:type="dxa"/>
              <w:left w:w="100" w:type="dxa"/>
            </w:tcMar>
            <w:vAlign w:val="center"/>
          </w:tcPr>
          <w:p w14:paraId="4E19F2C6" w14:textId="77777777" w:rsidR="009B2DB1" w:rsidRDefault="008E25CD">
            <w:pPr>
              <w:ind w:left="135"/>
            </w:pPr>
            <w:r>
              <w:rPr>
                <w:rFonts w:ascii="Times New Roman" w:hAnsi="Times New Roman"/>
                <w:color w:val="000000"/>
                <w:sz w:val="24"/>
              </w:rPr>
              <w:t>Основные этапы жизни и творчества Ф.М. Достоевского</w:t>
            </w:r>
          </w:p>
        </w:tc>
        <w:tc>
          <w:tcPr>
            <w:tcW w:w="2201" w:type="dxa"/>
            <w:tcMar>
              <w:top w:w="50" w:type="dxa"/>
              <w:left w:w="100" w:type="dxa"/>
            </w:tcMar>
            <w:vAlign w:val="center"/>
          </w:tcPr>
          <w:p w14:paraId="54838160"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4072BD9"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229F3DB" w14:textId="77777777" w:rsidR="009B2DB1" w:rsidRDefault="009B2DB1">
            <w:pPr>
              <w:spacing w:line="276" w:lineRule="auto"/>
              <w:ind w:left="135"/>
              <w:jc w:val="center"/>
              <w:rPr>
                <w:rFonts w:ascii="Times New Roman" w:hAnsi="Times New Roman"/>
                <w:color w:val="000000"/>
                <w:sz w:val="24"/>
              </w:rPr>
            </w:pPr>
          </w:p>
        </w:tc>
      </w:tr>
      <w:tr w:rsidR="009B2DB1" w14:paraId="65A49396" w14:textId="77777777">
        <w:trPr>
          <w:trHeight w:val="144"/>
          <w:tblCellSpacing w:w="0" w:type="dxa"/>
        </w:trPr>
        <w:tc>
          <w:tcPr>
            <w:tcW w:w="740" w:type="dxa"/>
            <w:tcMar>
              <w:top w:w="50" w:type="dxa"/>
              <w:left w:w="100" w:type="dxa"/>
            </w:tcMar>
            <w:vAlign w:val="center"/>
          </w:tcPr>
          <w:p w14:paraId="6A60853E" w14:textId="77777777" w:rsidR="009B2DB1" w:rsidRDefault="008E25CD">
            <w:r>
              <w:rPr>
                <w:rFonts w:ascii="Times New Roman" w:hAnsi="Times New Roman"/>
                <w:color w:val="000000"/>
                <w:sz w:val="24"/>
              </w:rPr>
              <w:t>46</w:t>
            </w:r>
          </w:p>
        </w:tc>
        <w:tc>
          <w:tcPr>
            <w:tcW w:w="3717" w:type="dxa"/>
            <w:tcMar>
              <w:top w:w="50" w:type="dxa"/>
              <w:left w:w="100" w:type="dxa"/>
            </w:tcMar>
            <w:vAlign w:val="center"/>
          </w:tcPr>
          <w:p w14:paraId="13E48566" w14:textId="77777777" w:rsidR="009B2DB1" w:rsidRDefault="008E25CD">
            <w:pPr>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2201" w:type="dxa"/>
            <w:tcMar>
              <w:top w:w="50" w:type="dxa"/>
              <w:left w:w="100" w:type="dxa"/>
            </w:tcMar>
            <w:vAlign w:val="center"/>
          </w:tcPr>
          <w:p w14:paraId="40DE66C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F19E07F"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EC639D0" w14:textId="77777777" w:rsidR="009B2DB1" w:rsidRDefault="009B2DB1">
            <w:pPr>
              <w:spacing w:line="276" w:lineRule="auto"/>
              <w:ind w:left="135"/>
              <w:jc w:val="center"/>
              <w:rPr>
                <w:rFonts w:ascii="Times New Roman" w:hAnsi="Times New Roman"/>
                <w:color w:val="000000"/>
                <w:sz w:val="24"/>
              </w:rPr>
            </w:pPr>
          </w:p>
        </w:tc>
      </w:tr>
      <w:tr w:rsidR="009B2DB1" w14:paraId="532F6C7F" w14:textId="77777777">
        <w:trPr>
          <w:trHeight w:val="144"/>
          <w:tblCellSpacing w:w="0" w:type="dxa"/>
        </w:trPr>
        <w:tc>
          <w:tcPr>
            <w:tcW w:w="740" w:type="dxa"/>
            <w:tcMar>
              <w:top w:w="50" w:type="dxa"/>
              <w:left w:w="100" w:type="dxa"/>
            </w:tcMar>
            <w:vAlign w:val="center"/>
          </w:tcPr>
          <w:p w14:paraId="75BED614" w14:textId="77777777" w:rsidR="009B2DB1" w:rsidRDefault="008E25CD">
            <w:r>
              <w:rPr>
                <w:rFonts w:ascii="Times New Roman" w:hAnsi="Times New Roman"/>
                <w:color w:val="000000"/>
                <w:sz w:val="24"/>
              </w:rPr>
              <w:t>47</w:t>
            </w:r>
          </w:p>
        </w:tc>
        <w:tc>
          <w:tcPr>
            <w:tcW w:w="3717" w:type="dxa"/>
            <w:tcMar>
              <w:top w:w="50" w:type="dxa"/>
              <w:left w:w="100" w:type="dxa"/>
            </w:tcMar>
            <w:vAlign w:val="center"/>
          </w:tcPr>
          <w:p w14:paraId="3527AF62" w14:textId="77777777" w:rsidR="009B2DB1" w:rsidRDefault="008E25CD">
            <w:pPr>
              <w:ind w:left="135"/>
            </w:pPr>
            <w:r>
              <w:rPr>
                <w:rFonts w:ascii="Times New Roman" w:hAnsi="Times New Roman"/>
                <w:color w:val="000000"/>
                <w:sz w:val="24"/>
              </w:rPr>
              <w:t xml:space="preserve">Основные сюжетные линии романа </w:t>
            </w:r>
            <w:r>
              <w:rPr>
                <w:rFonts w:ascii="Times New Roman" w:hAnsi="Times New Roman"/>
                <w:color w:val="000000"/>
                <w:sz w:val="24"/>
              </w:rPr>
              <w:t>"Преступление и наказание". Преступление Раскольникова. Идея о праве сильной личности</w:t>
            </w:r>
          </w:p>
        </w:tc>
        <w:tc>
          <w:tcPr>
            <w:tcW w:w="2201" w:type="dxa"/>
            <w:tcMar>
              <w:top w:w="50" w:type="dxa"/>
              <w:left w:w="100" w:type="dxa"/>
            </w:tcMar>
            <w:vAlign w:val="center"/>
          </w:tcPr>
          <w:p w14:paraId="4E800EA7"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1BF0485"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81D32B7" w14:textId="77777777" w:rsidR="009B2DB1" w:rsidRDefault="009B2DB1">
            <w:pPr>
              <w:spacing w:line="276" w:lineRule="auto"/>
              <w:ind w:left="135"/>
              <w:jc w:val="center"/>
              <w:rPr>
                <w:rFonts w:ascii="Times New Roman" w:hAnsi="Times New Roman"/>
                <w:color w:val="000000"/>
                <w:sz w:val="24"/>
              </w:rPr>
            </w:pPr>
          </w:p>
        </w:tc>
      </w:tr>
      <w:tr w:rsidR="009B2DB1" w14:paraId="042F5861" w14:textId="77777777">
        <w:trPr>
          <w:trHeight w:val="144"/>
          <w:tblCellSpacing w:w="0" w:type="dxa"/>
        </w:trPr>
        <w:tc>
          <w:tcPr>
            <w:tcW w:w="740" w:type="dxa"/>
            <w:tcMar>
              <w:top w:w="50" w:type="dxa"/>
              <w:left w:w="100" w:type="dxa"/>
            </w:tcMar>
            <w:vAlign w:val="center"/>
          </w:tcPr>
          <w:p w14:paraId="5D62320E" w14:textId="77777777" w:rsidR="009B2DB1" w:rsidRDefault="008E25CD">
            <w:r>
              <w:rPr>
                <w:rFonts w:ascii="Times New Roman" w:hAnsi="Times New Roman"/>
                <w:color w:val="000000"/>
                <w:sz w:val="24"/>
              </w:rPr>
              <w:t>48</w:t>
            </w:r>
          </w:p>
        </w:tc>
        <w:tc>
          <w:tcPr>
            <w:tcW w:w="3717" w:type="dxa"/>
            <w:tcMar>
              <w:top w:w="50" w:type="dxa"/>
              <w:left w:w="100" w:type="dxa"/>
            </w:tcMar>
            <w:vAlign w:val="center"/>
          </w:tcPr>
          <w:p w14:paraId="1B272ED6" w14:textId="77777777" w:rsidR="009B2DB1" w:rsidRDefault="008E25CD">
            <w:pPr>
              <w:ind w:left="135"/>
            </w:pPr>
            <w:r>
              <w:rPr>
                <w:rFonts w:ascii="Times New Roman" w:hAnsi="Times New Roman"/>
                <w:color w:val="000000"/>
                <w:sz w:val="24"/>
              </w:rPr>
              <w:t>Раскольников в системе образов. Раскольников и его «двойники»</w:t>
            </w:r>
          </w:p>
        </w:tc>
        <w:tc>
          <w:tcPr>
            <w:tcW w:w="2201" w:type="dxa"/>
            <w:tcMar>
              <w:top w:w="50" w:type="dxa"/>
              <w:left w:w="100" w:type="dxa"/>
            </w:tcMar>
            <w:vAlign w:val="center"/>
          </w:tcPr>
          <w:p w14:paraId="493C82D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17517D3"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41FD4B0" w14:textId="77777777" w:rsidR="009B2DB1" w:rsidRDefault="009B2DB1">
            <w:pPr>
              <w:spacing w:line="276" w:lineRule="auto"/>
              <w:ind w:left="135"/>
              <w:jc w:val="center"/>
              <w:rPr>
                <w:rFonts w:ascii="Times New Roman" w:hAnsi="Times New Roman"/>
                <w:color w:val="000000"/>
                <w:sz w:val="24"/>
              </w:rPr>
            </w:pPr>
          </w:p>
        </w:tc>
      </w:tr>
      <w:tr w:rsidR="009B2DB1" w14:paraId="6197D451" w14:textId="77777777">
        <w:trPr>
          <w:trHeight w:val="144"/>
          <w:tblCellSpacing w:w="0" w:type="dxa"/>
        </w:trPr>
        <w:tc>
          <w:tcPr>
            <w:tcW w:w="740" w:type="dxa"/>
            <w:tcMar>
              <w:top w:w="50" w:type="dxa"/>
              <w:left w:w="100" w:type="dxa"/>
            </w:tcMar>
            <w:vAlign w:val="center"/>
          </w:tcPr>
          <w:p w14:paraId="275E3F35" w14:textId="77777777" w:rsidR="009B2DB1" w:rsidRDefault="008E25CD">
            <w:r>
              <w:rPr>
                <w:rFonts w:ascii="Times New Roman" w:hAnsi="Times New Roman"/>
                <w:color w:val="000000"/>
                <w:sz w:val="24"/>
              </w:rPr>
              <w:t>49</w:t>
            </w:r>
          </w:p>
        </w:tc>
        <w:tc>
          <w:tcPr>
            <w:tcW w:w="3717" w:type="dxa"/>
            <w:tcMar>
              <w:top w:w="50" w:type="dxa"/>
              <w:left w:w="100" w:type="dxa"/>
            </w:tcMar>
            <w:vAlign w:val="center"/>
          </w:tcPr>
          <w:p w14:paraId="65AB900B" w14:textId="77777777" w:rsidR="009B2DB1" w:rsidRDefault="008E25CD">
            <w:pPr>
              <w:ind w:left="135"/>
            </w:pPr>
            <w:r>
              <w:rPr>
                <w:rFonts w:ascii="Times New Roman" w:hAnsi="Times New Roman"/>
                <w:color w:val="000000"/>
                <w:sz w:val="24"/>
              </w:rPr>
              <w:t xml:space="preserve">Униженные и оскорбленные в романе «Преступление и наказание». Образ </w:t>
            </w:r>
            <w:r>
              <w:rPr>
                <w:rFonts w:ascii="Times New Roman" w:hAnsi="Times New Roman"/>
                <w:color w:val="000000"/>
                <w:sz w:val="24"/>
              </w:rPr>
              <w:t>Петербурга</w:t>
            </w:r>
          </w:p>
        </w:tc>
        <w:tc>
          <w:tcPr>
            <w:tcW w:w="2201" w:type="dxa"/>
            <w:tcMar>
              <w:top w:w="50" w:type="dxa"/>
              <w:left w:w="100" w:type="dxa"/>
            </w:tcMar>
            <w:vAlign w:val="center"/>
          </w:tcPr>
          <w:p w14:paraId="01C1F44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8C4179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5C8C0C3" w14:textId="77777777" w:rsidR="009B2DB1" w:rsidRDefault="009B2DB1">
            <w:pPr>
              <w:spacing w:line="276" w:lineRule="auto"/>
              <w:ind w:left="135"/>
              <w:jc w:val="center"/>
              <w:rPr>
                <w:rFonts w:ascii="Times New Roman" w:hAnsi="Times New Roman"/>
                <w:color w:val="000000"/>
                <w:sz w:val="24"/>
              </w:rPr>
            </w:pPr>
          </w:p>
        </w:tc>
      </w:tr>
      <w:tr w:rsidR="009B2DB1" w14:paraId="747C6D65" w14:textId="77777777">
        <w:trPr>
          <w:trHeight w:val="144"/>
          <w:tblCellSpacing w:w="0" w:type="dxa"/>
        </w:trPr>
        <w:tc>
          <w:tcPr>
            <w:tcW w:w="740" w:type="dxa"/>
            <w:tcMar>
              <w:top w:w="50" w:type="dxa"/>
              <w:left w:w="100" w:type="dxa"/>
            </w:tcMar>
            <w:vAlign w:val="center"/>
          </w:tcPr>
          <w:p w14:paraId="18B91007" w14:textId="77777777" w:rsidR="009B2DB1" w:rsidRDefault="008E25CD">
            <w:r>
              <w:rPr>
                <w:rFonts w:ascii="Times New Roman" w:hAnsi="Times New Roman"/>
                <w:color w:val="000000"/>
                <w:sz w:val="24"/>
              </w:rPr>
              <w:t>50</w:t>
            </w:r>
          </w:p>
        </w:tc>
        <w:tc>
          <w:tcPr>
            <w:tcW w:w="3717" w:type="dxa"/>
            <w:tcMar>
              <w:top w:w="50" w:type="dxa"/>
              <w:left w:w="100" w:type="dxa"/>
            </w:tcMar>
            <w:vAlign w:val="center"/>
          </w:tcPr>
          <w:p w14:paraId="0EA8A5E7" w14:textId="77777777" w:rsidR="009B2DB1" w:rsidRDefault="008E25CD">
            <w:pPr>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2201" w:type="dxa"/>
            <w:tcMar>
              <w:top w:w="50" w:type="dxa"/>
              <w:left w:w="100" w:type="dxa"/>
            </w:tcMar>
            <w:vAlign w:val="center"/>
          </w:tcPr>
          <w:p w14:paraId="76F13BB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F8D19E0"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3266EFC" w14:textId="77777777" w:rsidR="009B2DB1" w:rsidRDefault="009B2DB1">
            <w:pPr>
              <w:spacing w:line="276" w:lineRule="auto"/>
              <w:ind w:left="135"/>
              <w:jc w:val="center"/>
              <w:rPr>
                <w:rFonts w:ascii="Times New Roman" w:hAnsi="Times New Roman"/>
                <w:color w:val="000000"/>
                <w:sz w:val="24"/>
              </w:rPr>
            </w:pPr>
          </w:p>
        </w:tc>
      </w:tr>
      <w:tr w:rsidR="009B2DB1" w14:paraId="6AF694E2" w14:textId="77777777">
        <w:trPr>
          <w:trHeight w:val="144"/>
          <w:tblCellSpacing w:w="0" w:type="dxa"/>
        </w:trPr>
        <w:tc>
          <w:tcPr>
            <w:tcW w:w="740" w:type="dxa"/>
            <w:tcMar>
              <w:top w:w="50" w:type="dxa"/>
              <w:left w:w="100" w:type="dxa"/>
            </w:tcMar>
            <w:vAlign w:val="center"/>
          </w:tcPr>
          <w:p w14:paraId="647DB035" w14:textId="77777777" w:rsidR="009B2DB1" w:rsidRDefault="008E25CD">
            <w:r>
              <w:rPr>
                <w:rFonts w:ascii="Times New Roman" w:hAnsi="Times New Roman"/>
                <w:color w:val="000000"/>
                <w:sz w:val="24"/>
              </w:rPr>
              <w:t>51</w:t>
            </w:r>
          </w:p>
        </w:tc>
        <w:tc>
          <w:tcPr>
            <w:tcW w:w="3717" w:type="dxa"/>
            <w:tcMar>
              <w:top w:w="50" w:type="dxa"/>
              <w:left w:w="100" w:type="dxa"/>
            </w:tcMar>
            <w:vAlign w:val="center"/>
          </w:tcPr>
          <w:p w14:paraId="44DDBD0B" w14:textId="77777777" w:rsidR="009B2DB1" w:rsidRDefault="008E25CD">
            <w:pPr>
              <w:ind w:left="135"/>
            </w:pPr>
            <w:r>
              <w:rPr>
                <w:rFonts w:ascii="Times New Roman" w:hAnsi="Times New Roman"/>
                <w:color w:val="000000"/>
                <w:sz w:val="24"/>
              </w:rPr>
              <w:t>Библейские мотивы и образы в «Преступлении и наказании»</w:t>
            </w:r>
          </w:p>
        </w:tc>
        <w:tc>
          <w:tcPr>
            <w:tcW w:w="2201" w:type="dxa"/>
            <w:tcMar>
              <w:top w:w="50" w:type="dxa"/>
              <w:left w:w="100" w:type="dxa"/>
            </w:tcMar>
            <w:vAlign w:val="center"/>
          </w:tcPr>
          <w:p w14:paraId="09AA160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D1BEBE0"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334C858" w14:textId="77777777" w:rsidR="009B2DB1" w:rsidRDefault="009B2DB1">
            <w:pPr>
              <w:spacing w:line="276" w:lineRule="auto"/>
              <w:ind w:left="135"/>
              <w:jc w:val="center"/>
              <w:rPr>
                <w:rFonts w:ascii="Times New Roman" w:hAnsi="Times New Roman"/>
                <w:color w:val="000000"/>
                <w:sz w:val="24"/>
              </w:rPr>
            </w:pPr>
          </w:p>
        </w:tc>
      </w:tr>
      <w:tr w:rsidR="009B2DB1" w14:paraId="4DA6B9B6" w14:textId="77777777">
        <w:trPr>
          <w:trHeight w:val="144"/>
          <w:tblCellSpacing w:w="0" w:type="dxa"/>
        </w:trPr>
        <w:tc>
          <w:tcPr>
            <w:tcW w:w="740" w:type="dxa"/>
            <w:tcMar>
              <w:top w:w="50" w:type="dxa"/>
              <w:left w:w="100" w:type="dxa"/>
            </w:tcMar>
            <w:vAlign w:val="center"/>
          </w:tcPr>
          <w:p w14:paraId="10BA95CB" w14:textId="77777777" w:rsidR="009B2DB1" w:rsidRDefault="008E25CD">
            <w:r>
              <w:rPr>
                <w:rFonts w:ascii="Times New Roman" w:hAnsi="Times New Roman"/>
                <w:color w:val="000000"/>
                <w:sz w:val="24"/>
              </w:rPr>
              <w:t>52</w:t>
            </w:r>
          </w:p>
        </w:tc>
        <w:tc>
          <w:tcPr>
            <w:tcW w:w="3717" w:type="dxa"/>
            <w:tcMar>
              <w:top w:w="50" w:type="dxa"/>
              <w:left w:w="100" w:type="dxa"/>
            </w:tcMar>
            <w:vAlign w:val="center"/>
          </w:tcPr>
          <w:p w14:paraId="6111519A" w14:textId="77777777" w:rsidR="009B2DB1" w:rsidRDefault="008E25CD">
            <w:pPr>
              <w:ind w:left="135"/>
            </w:pPr>
            <w:r>
              <w:rPr>
                <w:rFonts w:ascii="Times New Roman" w:hAnsi="Times New Roman"/>
                <w:color w:val="000000"/>
                <w:sz w:val="24"/>
              </w:rPr>
              <w:t xml:space="preserve">Смысл названия романа «Преступление и </w:t>
            </w:r>
            <w:r>
              <w:rPr>
                <w:rFonts w:ascii="Times New Roman" w:hAnsi="Times New Roman"/>
                <w:color w:val="000000"/>
                <w:sz w:val="24"/>
              </w:rPr>
              <w:t>наказание». Роль финала</w:t>
            </w:r>
          </w:p>
        </w:tc>
        <w:tc>
          <w:tcPr>
            <w:tcW w:w="2201" w:type="dxa"/>
            <w:tcMar>
              <w:top w:w="50" w:type="dxa"/>
              <w:left w:w="100" w:type="dxa"/>
            </w:tcMar>
            <w:vAlign w:val="center"/>
          </w:tcPr>
          <w:p w14:paraId="70747E5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0210543"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DD3B3D4" w14:textId="77777777" w:rsidR="009B2DB1" w:rsidRDefault="009B2DB1">
            <w:pPr>
              <w:spacing w:line="276" w:lineRule="auto"/>
              <w:ind w:left="135"/>
              <w:jc w:val="center"/>
              <w:rPr>
                <w:rFonts w:ascii="Times New Roman" w:hAnsi="Times New Roman"/>
                <w:color w:val="000000"/>
                <w:sz w:val="24"/>
              </w:rPr>
            </w:pPr>
          </w:p>
        </w:tc>
      </w:tr>
      <w:tr w:rsidR="009B2DB1" w14:paraId="42926BBB" w14:textId="77777777">
        <w:trPr>
          <w:trHeight w:val="144"/>
          <w:tblCellSpacing w:w="0" w:type="dxa"/>
        </w:trPr>
        <w:tc>
          <w:tcPr>
            <w:tcW w:w="740" w:type="dxa"/>
            <w:tcMar>
              <w:top w:w="50" w:type="dxa"/>
              <w:left w:w="100" w:type="dxa"/>
            </w:tcMar>
            <w:vAlign w:val="center"/>
          </w:tcPr>
          <w:p w14:paraId="102F51F6" w14:textId="77777777" w:rsidR="009B2DB1" w:rsidRDefault="008E25CD">
            <w:r>
              <w:rPr>
                <w:rFonts w:ascii="Times New Roman" w:hAnsi="Times New Roman"/>
                <w:color w:val="000000"/>
                <w:sz w:val="24"/>
              </w:rPr>
              <w:t>53</w:t>
            </w:r>
          </w:p>
        </w:tc>
        <w:tc>
          <w:tcPr>
            <w:tcW w:w="3717" w:type="dxa"/>
            <w:tcMar>
              <w:top w:w="50" w:type="dxa"/>
              <w:left w:w="100" w:type="dxa"/>
            </w:tcMar>
            <w:vAlign w:val="center"/>
          </w:tcPr>
          <w:p w14:paraId="026811DA" w14:textId="77777777" w:rsidR="009B2DB1" w:rsidRDefault="008E25CD">
            <w:pPr>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2201" w:type="dxa"/>
            <w:tcMar>
              <w:top w:w="50" w:type="dxa"/>
              <w:left w:w="100" w:type="dxa"/>
            </w:tcMar>
            <w:vAlign w:val="center"/>
          </w:tcPr>
          <w:p w14:paraId="6D81969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F7BC448"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A25AE08" w14:textId="77777777" w:rsidR="009B2DB1" w:rsidRDefault="009B2DB1">
            <w:pPr>
              <w:spacing w:line="276" w:lineRule="auto"/>
              <w:ind w:left="135"/>
              <w:jc w:val="center"/>
              <w:rPr>
                <w:rFonts w:ascii="Times New Roman" w:hAnsi="Times New Roman"/>
                <w:color w:val="000000"/>
                <w:sz w:val="24"/>
              </w:rPr>
            </w:pPr>
          </w:p>
        </w:tc>
      </w:tr>
      <w:tr w:rsidR="009B2DB1" w14:paraId="60E85162" w14:textId="77777777">
        <w:trPr>
          <w:trHeight w:val="144"/>
          <w:tblCellSpacing w:w="0" w:type="dxa"/>
        </w:trPr>
        <w:tc>
          <w:tcPr>
            <w:tcW w:w="740" w:type="dxa"/>
            <w:tcMar>
              <w:top w:w="50" w:type="dxa"/>
              <w:left w:w="100" w:type="dxa"/>
            </w:tcMar>
            <w:vAlign w:val="center"/>
          </w:tcPr>
          <w:p w14:paraId="063BC452" w14:textId="77777777" w:rsidR="009B2DB1" w:rsidRDefault="008E25CD">
            <w:r>
              <w:rPr>
                <w:rFonts w:ascii="Times New Roman" w:hAnsi="Times New Roman"/>
                <w:color w:val="000000"/>
                <w:sz w:val="24"/>
              </w:rPr>
              <w:t>54</w:t>
            </w:r>
          </w:p>
        </w:tc>
        <w:tc>
          <w:tcPr>
            <w:tcW w:w="3717" w:type="dxa"/>
            <w:tcMar>
              <w:top w:w="50" w:type="dxa"/>
              <w:left w:w="100" w:type="dxa"/>
            </w:tcMar>
            <w:vAlign w:val="center"/>
          </w:tcPr>
          <w:p w14:paraId="3DE73A08" w14:textId="77777777" w:rsidR="009B2DB1" w:rsidRDefault="008E25CD">
            <w:pPr>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2201" w:type="dxa"/>
            <w:tcMar>
              <w:top w:w="50" w:type="dxa"/>
              <w:left w:w="100" w:type="dxa"/>
            </w:tcMar>
            <w:vAlign w:val="center"/>
          </w:tcPr>
          <w:p w14:paraId="6AAA203E"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BA3D479"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71AF9A6" w14:textId="77777777" w:rsidR="009B2DB1" w:rsidRDefault="009B2DB1">
            <w:pPr>
              <w:spacing w:line="276" w:lineRule="auto"/>
              <w:ind w:left="135"/>
              <w:jc w:val="center"/>
              <w:rPr>
                <w:rFonts w:ascii="Times New Roman" w:hAnsi="Times New Roman"/>
                <w:color w:val="000000"/>
                <w:sz w:val="24"/>
              </w:rPr>
            </w:pPr>
          </w:p>
        </w:tc>
      </w:tr>
      <w:tr w:rsidR="009B2DB1" w14:paraId="7B11B984" w14:textId="77777777">
        <w:trPr>
          <w:trHeight w:val="144"/>
          <w:tblCellSpacing w:w="0" w:type="dxa"/>
        </w:trPr>
        <w:tc>
          <w:tcPr>
            <w:tcW w:w="740" w:type="dxa"/>
            <w:tcMar>
              <w:top w:w="50" w:type="dxa"/>
              <w:left w:w="100" w:type="dxa"/>
            </w:tcMar>
            <w:vAlign w:val="center"/>
          </w:tcPr>
          <w:p w14:paraId="4B871503" w14:textId="77777777" w:rsidR="009B2DB1" w:rsidRDefault="008E25CD">
            <w:r>
              <w:rPr>
                <w:rFonts w:ascii="Times New Roman" w:hAnsi="Times New Roman"/>
                <w:color w:val="000000"/>
                <w:sz w:val="24"/>
              </w:rPr>
              <w:t>55</w:t>
            </w:r>
          </w:p>
        </w:tc>
        <w:tc>
          <w:tcPr>
            <w:tcW w:w="3717" w:type="dxa"/>
            <w:tcMar>
              <w:top w:w="50" w:type="dxa"/>
              <w:left w:w="100" w:type="dxa"/>
            </w:tcMar>
            <w:vAlign w:val="center"/>
          </w:tcPr>
          <w:p w14:paraId="183DE9F6" w14:textId="77777777" w:rsidR="009B2DB1" w:rsidRDefault="008E25CD">
            <w:pPr>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домашнему сочинению по роману «Преступление и наказание»</w:t>
            </w:r>
          </w:p>
        </w:tc>
        <w:tc>
          <w:tcPr>
            <w:tcW w:w="2201" w:type="dxa"/>
            <w:tcMar>
              <w:top w:w="50" w:type="dxa"/>
              <w:left w:w="100" w:type="dxa"/>
            </w:tcMar>
            <w:vAlign w:val="center"/>
          </w:tcPr>
          <w:p w14:paraId="1A453BFD"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D1B2689"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5A23680" w14:textId="77777777" w:rsidR="009B2DB1" w:rsidRDefault="009B2DB1">
            <w:pPr>
              <w:spacing w:line="276" w:lineRule="auto"/>
              <w:ind w:left="135"/>
              <w:jc w:val="center"/>
              <w:rPr>
                <w:rFonts w:ascii="Times New Roman" w:hAnsi="Times New Roman"/>
                <w:color w:val="000000"/>
                <w:sz w:val="24"/>
              </w:rPr>
            </w:pPr>
          </w:p>
        </w:tc>
      </w:tr>
      <w:tr w:rsidR="009B2DB1" w14:paraId="6C3428AF" w14:textId="77777777">
        <w:trPr>
          <w:trHeight w:val="144"/>
          <w:tblCellSpacing w:w="0" w:type="dxa"/>
        </w:trPr>
        <w:tc>
          <w:tcPr>
            <w:tcW w:w="740" w:type="dxa"/>
            <w:tcMar>
              <w:top w:w="50" w:type="dxa"/>
              <w:left w:w="100" w:type="dxa"/>
            </w:tcMar>
            <w:vAlign w:val="center"/>
          </w:tcPr>
          <w:p w14:paraId="7207082B" w14:textId="77777777" w:rsidR="009B2DB1" w:rsidRDefault="008E25CD">
            <w:r>
              <w:rPr>
                <w:rFonts w:ascii="Times New Roman" w:hAnsi="Times New Roman"/>
                <w:color w:val="000000"/>
                <w:sz w:val="24"/>
              </w:rPr>
              <w:t>56</w:t>
            </w:r>
          </w:p>
        </w:tc>
        <w:tc>
          <w:tcPr>
            <w:tcW w:w="3717" w:type="dxa"/>
            <w:tcMar>
              <w:top w:w="50" w:type="dxa"/>
              <w:left w:w="100" w:type="dxa"/>
            </w:tcMar>
            <w:vAlign w:val="center"/>
          </w:tcPr>
          <w:p w14:paraId="12D14658" w14:textId="77777777" w:rsidR="009B2DB1" w:rsidRDefault="008E25CD">
            <w:pPr>
              <w:ind w:left="135"/>
            </w:pPr>
            <w:r>
              <w:rPr>
                <w:rFonts w:ascii="Times New Roman" w:hAnsi="Times New Roman"/>
                <w:color w:val="000000"/>
                <w:sz w:val="24"/>
              </w:rPr>
              <w:t>Основные этапы жизни и творчества Л.Н.Толстого</w:t>
            </w:r>
          </w:p>
        </w:tc>
        <w:tc>
          <w:tcPr>
            <w:tcW w:w="2201" w:type="dxa"/>
            <w:tcMar>
              <w:top w:w="50" w:type="dxa"/>
              <w:left w:w="100" w:type="dxa"/>
            </w:tcMar>
            <w:vAlign w:val="center"/>
          </w:tcPr>
          <w:p w14:paraId="01846707"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F712ED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41EC9E5" w14:textId="77777777" w:rsidR="009B2DB1" w:rsidRDefault="009B2DB1">
            <w:pPr>
              <w:spacing w:line="276" w:lineRule="auto"/>
              <w:ind w:left="135"/>
              <w:jc w:val="center"/>
              <w:rPr>
                <w:rFonts w:ascii="Times New Roman" w:hAnsi="Times New Roman"/>
                <w:color w:val="000000"/>
                <w:sz w:val="24"/>
              </w:rPr>
            </w:pPr>
          </w:p>
        </w:tc>
      </w:tr>
      <w:tr w:rsidR="009B2DB1" w14:paraId="5A2B89C2" w14:textId="77777777">
        <w:trPr>
          <w:trHeight w:val="144"/>
          <w:tblCellSpacing w:w="0" w:type="dxa"/>
        </w:trPr>
        <w:tc>
          <w:tcPr>
            <w:tcW w:w="740" w:type="dxa"/>
            <w:tcMar>
              <w:top w:w="50" w:type="dxa"/>
              <w:left w:w="100" w:type="dxa"/>
            </w:tcMar>
            <w:vAlign w:val="center"/>
          </w:tcPr>
          <w:p w14:paraId="2809C141" w14:textId="77777777" w:rsidR="009B2DB1" w:rsidRDefault="008E25CD">
            <w:r>
              <w:rPr>
                <w:rFonts w:ascii="Times New Roman" w:hAnsi="Times New Roman"/>
                <w:color w:val="000000"/>
                <w:sz w:val="24"/>
              </w:rPr>
              <w:t>57</w:t>
            </w:r>
          </w:p>
        </w:tc>
        <w:tc>
          <w:tcPr>
            <w:tcW w:w="3717" w:type="dxa"/>
            <w:tcMar>
              <w:top w:w="50" w:type="dxa"/>
              <w:left w:w="100" w:type="dxa"/>
            </w:tcMar>
            <w:vAlign w:val="center"/>
          </w:tcPr>
          <w:p w14:paraId="1947A1DF" w14:textId="77777777" w:rsidR="009B2DB1" w:rsidRDefault="008E25CD">
            <w:pPr>
              <w:ind w:left="135"/>
            </w:pPr>
            <w:r>
              <w:rPr>
                <w:rFonts w:ascii="Times New Roman" w:hAnsi="Times New Roman"/>
                <w:color w:val="000000"/>
                <w:sz w:val="24"/>
              </w:rPr>
              <w:t>История создания романа «Война и мир». Жанровые особенности произведения</w:t>
            </w:r>
          </w:p>
        </w:tc>
        <w:tc>
          <w:tcPr>
            <w:tcW w:w="2201" w:type="dxa"/>
            <w:tcMar>
              <w:top w:w="50" w:type="dxa"/>
              <w:left w:w="100" w:type="dxa"/>
            </w:tcMar>
            <w:vAlign w:val="center"/>
          </w:tcPr>
          <w:p w14:paraId="6C19B7E2"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1B04B1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33CAFA7" w14:textId="77777777" w:rsidR="009B2DB1" w:rsidRDefault="009B2DB1">
            <w:pPr>
              <w:spacing w:line="276" w:lineRule="auto"/>
              <w:ind w:left="135"/>
              <w:jc w:val="center"/>
              <w:rPr>
                <w:rFonts w:ascii="Times New Roman" w:hAnsi="Times New Roman"/>
                <w:color w:val="000000"/>
                <w:sz w:val="24"/>
              </w:rPr>
            </w:pPr>
          </w:p>
        </w:tc>
      </w:tr>
      <w:tr w:rsidR="009B2DB1" w14:paraId="2D87DDD1" w14:textId="77777777">
        <w:trPr>
          <w:trHeight w:val="144"/>
          <w:tblCellSpacing w:w="0" w:type="dxa"/>
        </w:trPr>
        <w:tc>
          <w:tcPr>
            <w:tcW w:w="740" w:type="dxa"/>
            <w:tcMar>
              <w:top w:w="50" w:type="dxa"/>
              <w:left w:w="100" w:type="dxa"/>
            </w:tcMar>
            <w:vAlign w:val="center"/>
          </w:tcPr>
          <w:p w14:paraId="5350CD7D" w14:textId="77777777" w:rsidR="009B2DB1" w:rsidRDefault="008E25CD">
            <w:r>
              <w:rPr>
                <w:rFonts w:ascii="Times New Roman" w:hAnsi="Times New Roman"/>
                <w:color w:val="000000"/>
                <w:sz w:val="24"/>
              </w:rPr>
              <w:t>58</w:t>
            </w:r>
          </w:p>
        </w:tc>
        <w:tc>
          <w:tcPr>
            <w:tcW w:w="3717" w:type="dxa"/>
            <w:tcMar>
              <w:top w:w="50" w:type="dxa"/>
              <w:left w:w="100" w:type="dxa"/>
            </w:tcMar>
            <w:vAlign w:val="center"/>
          </w:tcPr>
          <w:p w14:paraId="5DE81178" w14:textId="77777777" w:rsidR="009B2DB1" w:rsidRDefault="008E25CD">
            <w:pPr>
              <w:ind w:left="135"/>
            </w:pPr>
            <w:r>
              <w:rPr>
                <w:rFonts w:ascii="Times New Roman" w:hAnsi="Times New Roman"/>
                <w:color w:val="000000"/>
                <w:sz w:val="24"/>
              </w:rPr>
              <w:t xml:space="preserve">Смысл названия. </w:t>
            </w:r>
            <w:r>
              <w:rPr>
                <w:rFonts w:ascii="Times New Roman" w:hAnsi="Times New Roman"/>
                <w:color w:val="000000"/>
                <w:sz w:val="24"/>
              </w:rPr>
              <w:t>Историческая основа произведения «Война и мир»</w:t>
            </w:r>
          </w:p>
        </w:tc>
        <w:tc>
          <w:tcPr>
            <w:tcW w:w="2201" w:type="dxa"/>
            <w:tcMar>
              <w:top w:w="50" w:type="dxa"/>
              <w:left w:w="100" w:type="dxa"/>
            </w:tcMar>
            <w:vAlign w:val="center"/>
          </w:tcPr>
          <w:p w14:paraId="2AF3195D"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B20C66C"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368FB92" w14:textId="77777777" w:rsidR="009B2DB1" w:rsidRDefault="009B2DB1">
            <w:pPr>
              <w:spacing w:line="276" w:lineRule="auto"/>
              <w:ind w:left="135"/>
              <w:jc w:val="center"/>
              <w:rPr>
                <w:rFonts w:ascii="Times New Roman" w:hAnsi="Times New Roman"/>
                <w:color w:val="000000"/>
                <w:sz w:val="24"/>
              </w:rPr>
            </w:pPr>
          </w:p>
        </w:tc>
      </w:tr>
      <w:tr w:rsidR="009B2DB1" w14:paraId="603E403D" w14:textId="77777777">
        <w:trPr>
          <w:trHeight w:val="144"/>
          <w:tblCellSpacing w:w="0" w:type="dxa"/>
        </w:trPr>
        <w:tc>
          <w:tcPr>
            <w:tcW w:w="740" w:type="dxa"/>
            <w:tcMar>
              <w:top w:w="50" w:type="dxa"/>
              <w:left w:w="100" w:type="dxa"/>
            </w:tcMar>
            <w:vAlign w:val="center"/>
          </w:tcPr>
          <w:p w14:paraId="5055633B" w14:textId="77777777" w:rsidR="009B2DB1" w:rsidRDefault="008E25CD">
            <w:r>
              <w:rPr>
                <w:rFonts w:ascii="Times New Roman" w:hAnsi="Times New Roman"/>
                <w:color w:val="000000"/>
                <w:sz w:val="24"/>
              </w:rPr>
              <w:t>59</w:t>
            </w:r>
          </w:p>
        </w:tc>
        <w:tc>
          <w:tcPr>
            <w:tcW w:w="3717" w:type="dxa"/>
            <w:tcMar>
              <w:top w:w="50" w:type="dxa"/>
              <w:left w:w="100" w:type="dxa"/>
            </w:tcMar>
            <w:vAlign w:val="center"/>
          </w:tcPr>
          <w:p w14:paraId="76CCB322" w14:textId="77777777" w:rsidR="009B2DB1" w:rsidRDefault="008E25CD">
            <w:pPr>
              <w:ind w:left="135"/>
            </w:pPr>
            <w:r>
              <w:rPr>
                <w:rFonts w:ascii="Times New Roman" w:hAnsi="Times New Roman"/>
                <w:color w:val="000000"/>
                <w:sz w:val="24"/>
              </w:rPr>
              <w:t>Роман-эпопея «Война и мир». Нравственные устои и жизнь дворянства</w:t>
            </w:r>
          </w:p>
        </w:tc>
        <w:tc>
          <w:tcPr>
            <w:tcW w:w="2201" w:type="dxa"/>
            <w:tcMar>
              <w:top w:w="50" w:type="dxa"/>
              <w:left w:w="100" w:type="dxa"/>
            </w:tcMar>
            <w:vAlign w:val="center"/>
          </w:tcPr>
          <w:p w14:paraId="2601245A"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4DC540F"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391823D" w14:textId="77777777" w:rsidR="009B2DB1" w:rsidRDefault="009B2DB1">
            <w:pPr>
              <w:spacing w:line="276" w:lineRule="auto"/>
              <w:ind w:left="135"/>
              <w:jc w:val="center"/>
              <w:rPr>
                <w:rFonts w:ascii="Times New Roman" w:hAnsi="Times New Roman"/>
                <w:color w:val="000000"/>
                <w:sz w:val="24"/>
              </w:rPr>
            </w:pPr>
          </w:p>
        </w:tc>
      </w:tr>
      <w:tr w:rsidR="009B2DB1" w14:paraId="1C78F868" w14:textId="77777777">
        <w:trPr>
          <w:trHeight w:val="144"/>
          <w:tblCellSpacing w:w="0" w:type="dxa"/>
        </w:trPr>
        <w:tc>
          <w:tcPr>
            <w:tcW w:w="740" w:type="dxa"/>
            <w:tcMar>
              <w:top w:w="50" w:type="dxa"/>
              <w:left w:w="100" w:type="dxa"/>
            </w:tcMar>
            <w:vAlign w:val="center"/>
          </w:tcPr>
          <w:p w14:paraId="4F335B72" w14:textId="77777777" w:rsidR="009B2DB1" w:rsidRDefault="008E25CD">
            <w:r>
              <w:rPr>
                <w:rFonts w:ascii="Times New Roman" w:hAnsi="Times New Roman"/>
                <w:color w:val="000000"/>
                <w:sz w:val="24"/>
              </w:rPr>
              <w:t>60</w:t>
            </w:r>
          </w:p>
        </w:tc>
        <w:tc>
          <w:tcPr>
            <w:tcW w:w="3717" w:type="dxa"/>
            <w:tcMar>
              <w:top w:w="50" w:type="dxa"/>
              <w:left w:w="100" w:type="dxa"/>
            </w:tcMar>
            <w:vAlign w:val="center"/>
          </w:tcPr>
          <w:p w14:paraId="004804DA" w14:textId="77777777" w:rsidR="009B2DB1" w:rsidRDefault="008E25CD">
            <w:pPr>
              <w:ind w:left="135"/>
            </w:pPr>
            <w:r>
              <w:rPr>
                <w:rFonts w:ascii="Times New Roman" w:hAnsi="Times New Roman"/>
                <w:color w:val="000000"/>
                <w:sz w:val="24"/>
              </w:rPr>
              <w:t>«Мысль семейная» в романе "Война и мир": Ростовы и Болконские</w:t>
            </w:r>
          </w:p>
        </w:tc>
        <w:tc>
          <w:tcPr>
            <w:tcW w:w="2201" w:type="dxa"/>
            <w:tcMar>
              <w:top w:w="50" w:type="dxa"/>
              <w:left w:w="100" w:type="dxa"/>
            </w:tcMar>
            <w:vAlign w:val="center"/>
          </w:tcPr>
          <w:p w14:paraId="65EEC9E7"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4C4914B"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4069B19" w14:textId="77777777" w:rsidR="009B2DB1" w:rsidRDefault="009B2DB1">
            <w:pPr>
              <w:spacing w:line="276" w:lineRule="auto"/>
              <w:ind w:left="135"/>
              <w:jc w:val="center"/>
              <w:rPr>
                <w:rFonts w:ascii="Times New Roman" w:hAnsi="Times New Roman"/>
                <w:color w:val="000000"/>
                <w:sz w:val="24"/>
              </w:rPr>
            </w:pPr>
          </w:p>
        </w:tc>
      </w:tr>
      <w:tr w:rsidR="009B2DB1" w14:paraId="03829047" w14:textId="77777777">
        <w:trPr>
          <w:trHeight w:val="144"/>
          <w:tblCellSpacing w:w="0" w:type="dxa"/>
        </w:trPr>
        <w:tc>
          <w:tcPr>
            <w:tcW w:w="740" w:type="dxa"/>
            <w:tcMar>
              <w:top w:w="50" w:type="dxa"/>
              <w:left w:w="100" w:type="dxa"/>
            </w:tcMar>
            <w:vAlign w:val="center"/>
          </w:tcPr>
          <w:p w14:paraId="67DE7DF4" w14:textId="77777777" w:rsidR="009B2DB1" w:rsidRDefault="008E25CD">
            <w:r>
              <w:rPr>
                <w:rFonts w:ascii="Times New Roman" w:hAnsi="Times New Roman"/>
                <w:color w:val="000000"/>
                <w:sz w:val="24"/>
              </w:rPr>
              <w:t>61</w:t>
            </w:r>
          </w:p>
        </w:tc>
        <w:tc>
          <w:tcPr>
            <w:tcW w:w="3717" w:type="dxa"/>
            <w:tcMar>
              <w:top w:w="50" w:type="dxa"/>
              <w:left w:w="100" w:type="dxa"/>
            </w:tcMar>
            <w:vAlign w:val="center"/>
          </w:tcPr>
          <w:p w14:paraId="5D92E11D" w14:textId="77777777" w:rsidR="009B2DB1" w:rsidRDefault="008E25CD">
            <w:pPr>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2201" w:type="dxa"/>
            <w:tcMar>
              <w:top w:w="50" w:type="dxa"/>
              <w:left w:w="100" w:type="dxa"/>
            </w:tcMar>
            <w:vAlign w:val="center"/>
          </w:tcPr>
          <w:p w14:paraId="66D30FD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A12AF8C"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9E579E8" w14:textId="77777777" w:rsidR="009B2DB1" w:rsidRDefault="009B2DB1">
            <w:pPr>
              <w:spacing w:line="276" w:lineRule="auto"/>
              <w:ind w:left="135"/>
              <w:jc w:val="center"/>
              <w:rPr>
                <w:rFonts w:ascii="Times New Roman" w:hAnsi="Times New Roman"/>
                <w:color w:val="000000"/>
                <w:sz w:val="24"/>
              </w:rPr>
            </w:pPr>
          </w:p>
        </w:tc>
      </w:tr>
      <w:tr w:rsidR="009B2DB1" w14:paraId="55AFE42F" w14:textId="77777777">
        <w:trPr>
          <w:trHeight w:val="144"/>
          <w:tblCellSpacing w:w="0" w:type="dxa"/>
        </w:trPr>
        <w:tc>
          <w:tcPr>
            <w:tcW w:w="740" w:type="dxa"/>
            <w:tcMar>
              <w:top w:w="50" w:type="dxa"/>
              <w:left w:w="100" w:type="dxa"/>
            </w:tcMar>
            <w:vAlign w:val="center"/>
          </w:tcPr>
          <w:p w14:paraId="42E5A2D9" w14:textId="77777777" w:rsidR="009B2DB1" w:rsidRDefault="008E25CD">
            <w:r>
              <w:rPr>
                <w:rFonts w:ascii="Times New Roman" w:hAnsi="Times New Roman"/>
                <w:color w:val="000000"/>
                <w:sz w:val="24"/>
              </w:rPr>
              <w:t>62</w:t>
            </w:r>
          </w:p>
        </w:tc>
        <w:tc>
          <w:tcPr>
            <w:tcW w:w="3717" w:type="dxa"/>
            <w:tcMar>
              <w:top w:w="50" w:type="dxa"/>
              <w:left w:w="100" w:type="dxa"/>
            </w:tcMar>
            <w:vAlign w:val="center"/>
          </w:tcPr>
          <w:p w14:paraId="7EA53B5D" w14:textId="77777777" w:rsidR="009B2DB1" w:rsidRDefault="008E25CD">
            <w:pPr>
              <w:ind w:left="135"/>
            </w:pPr>
            <w:r>
              <w:rPr>
                <w:rFonts w:ascii="Times New Roman" w:hAnsi="Times New Roman"/>
                <w:color w:val="000000"/>
                <w:sz w:val="24"/>
              </w:rPr>
              <w:t>Андрей Болконский: поиски смысла жизни</w:t>
            </w:r>
          </w:p>
        </w:tc>
        <w:tc>
          <w:tcPr>
            <w:tcW w:w="2201" w:type="dxa"/>
            <w:tcMar>
              <w:top w:w="50" w:type="dxa"/>
              <w:left w:w="100" w:type="dxa"/>
            </w:tcMar>
            <w:vAlign w:val="center"/>
          </w:tcPr>
          <w:p w14:paraId="23E36B8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69FEC2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032BE01" w14:textId="77777777" w:rsidR="009B2DB1" w:rsidRDefault="009B2DB1">
            <w:pPr>
              <w:spacing w:line="276" w:lineRule="auto"/>
              <w:ind w:left="135"/>
              <w:jc w:val="center"/>
              <w:rPr>
                <w:rFonts w:ascii="Times New Roman" w:hAnsi="Times New Roman"/>
                <w:color w:val="000000"/>
                <w:sz w:val="24"/>
              </w:rPr>
            </w:pPr>
          </w:p>
        </w:tc>
      </w:tr>
      <w:tr w:rsidR="009B2DB1" w14:paraId="71451D33" w14:textId="77777777">
        <w:trPr>
          <w:trHeight w:val="144"/>
          <w:tblCellSpacing w:w="0" w:type="dxa"/>
        </w:trPr>
        <w:tc>
          <w:tcPr>
            <w:tcW w:w="740" w:type="dxa"/>
            <w:tcMar>
              <w:top w:w="50" w:type="dxa"/>
              <w:left w:w="100" w:type="dxa"/>
            </w:tcMar>
            <w:vAlign w:val="center"/>
          </w:tcPr>
          <w:p w14:paraId="57D1C546" w14:textId="77777777" w:rsidR="009B2DB1" w:rsidRDefault="008E25CD">
            <w:r>
              <w:rPr>
                <w:rFonts w:ascii="Times New Roman" w:hAnsi="Times New Roman"/>
                <w:color w:val="000000"/>
                <w:sz w:val="24"/>
              </w:rPr>
              <w:t>63</w:t>
            </w:r>
          </w:p>
        </w:tc>
        <w:tc>
          <w:tcPr>
            <w:tcW w:w="3717" w:type="dxa"/>
            <w:tcMar>
              <w:top w:w="50" w:type="dxa"/>
              <w:left w:w="100" w:type="dxa"/>
            </w:tcMar>
            <w:vAlign w:val="center"/>
          </w:tcPr>
          <w:p w14:paraId="258A0558" w14:textId="77777777" w:rsidR="009B2DB1" w:rsidRDefault="008E25CD">
            <w:pPr>
              <w:ind w:left="135"/>
            </w:pPr>
            <w:r>
              <w:rPr>
                <w:rFonts w:ascii="Times New Roman" w:hAnsi="Times New Roman"/>
                <w:color w:val="000000"/>
                <w:sz w:val="24"/>
              </w:rPr>
              <w:t>Духовные искания Пьера Безухова</w:t>
            </w:r>
          </w:p>
        </w:tc>
        <w:tc>
          <w:tcPr>
            <w:tcW w:w="2201" w:type="dxa"/>
            <w:tcMar>
              <w:top w:w="50" w:type="dxa"/>
              <w:left w:w="100" w:type="dxa"/>
            </w:tcMar>
            <w:vAlign w:val="center"/>
          </w:tcPr>
          <w:p w14:paraId="3AFBBE8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6CA59A0"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BDD3B9E" w14:textId="77777777" w:rsidR="009B2DB1" w:rsidRDefault="009B2DB1">
            <w:pPr>
              <w:spacing w:line="276" w:lineRule="auto"/>
              <w:ind w:left="135"/>
              <w:jc w:val="center"/>
              <w:rPr>
                <w:rFonts w:ascii="Times New Roman" w:hAnsi="Times New Roman"/>
                <w:color w:val="000000"/>
                <w:sz w:val="24"/>
              </w:rPr>
            </w:pPr>
          </w:p>
        </w:tc>
      </w:tr>
      <w:tr w:rsidR="009B2DB1" w14:paraId="1E7F0ECC" w14:textId="77777777">
        <w:trPr>
          <w:trHeight w:val="144"/>
          <w:tblCellSpacing w:w="0" w:type="dxa"/>
        </w:trPr>
        <w:tc>
          <w:tcPr>
            <w:tcW w:w="740" w:type="dxa"/>
            <w:tcMar>
              <w:top w:w="50" w:type="dxa"/>
              <w:left w:w="100" w:type="dxa"/>
            </w:tcMar>
            <w:vAlign w:val="center"/>
          </w:tcPr>
          <w:p w14:paraId="037E10A9" w14:textId="77777777" w:rsidR="009B2DB1" w:rsidRDefault="008E25CD">
            <w:r>
              <w:rPr>
                <w:rFonts w:ascii="Times New Roman" w:hAnsi="Times New Roman"/>
                <w:color w:val="000000"/>
                <w:sz w:val="24"/>
              </w:rPr>
              <w:t>64</w:t>
            </w:r>
          </w:p>
        </w:tc>
        <w:tc>
          <w:tcPr>
            <w:tcW w:w="3717" w:type="dxa"/>
            <w:tcMar>
              <w:top w:w="50" w:type="dxa"/>
              <w:left w:w="100" w:type="dxa"/>
            </w:tcMar>
            <w:vAlign w:val="center"/>
          </w:tcPr>
          <w:p w14:paraId="1651E2DD" w14:textId="77777777" w:rsidR="009B2DB1" w:rsidRDefault="008E25CD">
            <w:pPr>
              <w:ind w:left="135"/>
            </w:pPr>
            <w:r>
              <w:rPr>
                <w:rFonts w:ascii="Times New Roman" w:hAnsi="Times New Roman"/>
                <w:color w:val="000000"/>
                <w:sz w:val="24"/>
              </w:rPr>
              <w:t xml:space="preserve">Отечественная война 1812 года в романе </w:t>
            </w:r>
            <w:r>
              <w:rPr>
                <w:rFonts w:ascii="Times New Roman" w:hAnsi="Times New Roman"/>
                <w:color w:val="000000"/>
                <w:sz w:val="24"/>
              </w:rPr>
              <w:t>"Война и мир"</w:t>
            </w:r>
          </w:p>
        </w:tc>
        <w:tc>
          <w:tcPr>
            <w:tcW w:w="2201" w:type="dxa"/>
            <w:tcMar>
              <w:top w:w="50" w:type="dxa"/>
              <w:left w:w="100" w:type="dxa"/>
            </w:tcMar>
            <w:vAlign w:val="center"/>
          </w:tcPr>
          <w:p w14:paraId="5E78E5FD"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F1C1378"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323C666" w14:textId="77777777" w:rsidR="009B2DB1" w:rsidRDefault="009B2DB1">
            <w:pPr>
              <w:spacing w:line="276" w:lineRule="auto"/>
              <w:ind w:left="135"/>
              <w:jc w:val="center"/>
              <w:rPr>
                <w:rFonts w:ascii="Times New Roman" w:hAnsi="Times New Roman"/>
                <w:color w:val="000000"/>
                <w:sz w:val="24"/>
              </w:rPr>
            </w:pPr>
          </w:p>
        </w:tc>
      </w:tr>
      <w:tr w:rsidR="009B2DB1" w14:paraId="30A9C8AC" w14:textId="77777777">
        <w:trPr>
          <w:trHeight w:val="144"/>
          <w:tblCellSpacing w:w="0" w:type="dxa"/>
        </w:trPr>
        <w:tc>
          <w:tcPr>
            <w:tcW w:w="740" w:type="dxa"/>
            <w:tcMar>
              <w:top w:w="50" w:type="dxa"/>
              <w:left w:w="100" w:type="dxa"/>
            </w:tcMar>
            <w:vAlign w:val="center"/>
          </w:tcPr>
          <w:p w14:paraId="0B67767D" w14:textId="77777777" w:rsidR="009B2DB1" w:rsidRDefault="008E25CD">
            <w:r>
              <w:rPr>
                <w:rFonts w:ascii="Times New Roman" w:hAnsi="Times New Roman"/>
                <w:color w:val="000000"/>
                <w:sz w:val="24"/>
              </w:rPr>
              <w:t>65</w:t>
            </w:r>
          </w:p>
        </w:tc>
        <w:tc>
          <w:tcPr>
            <w:tcW w:w="3717" w:type="dxa"/>
            <w:tcMar>
              <w:top w:w="50" w:type="dxa"/>
              <w:left w:w="100" w:type="dxa"/>
            </w:tcMar>
            <w:vAlign w:val="center"/>
          </w:tcPr>
          <w:p w14:paraId="1B394CBD" w14:textId="77777777" w:rsidR="009B2DB1" w:rsidRDefault="008E25CD">
            <w:pPr>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2201" w:type="dxa"/>
            <w:tcMar>
              <w:top w:w="50" w:type="dxa"/>
              <w:left w:w="100" w:type="dxa"/>
            </w:tcMar>
            <w:vAlign w:val="center"/>
          </w:tcPr>
          <w:p w14:paraId="0041B266"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365AE5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EDD73A2" w14:textId="77777777" w:rsidR="009B2DB1" w:rsidRDefault="009B2DB1">
            <w:pPr>
              <w:spacing w:line="276" w:lineRule="auto"/>
              <w:ind w:left="135"/>
              <w:jc w:val="center"/>
              <w:rPr>
                <w:rFonts w:ascii="Times New Roman" w:hAnsi="Times New Roman"/>
                <w:color w:val="000000"/>
                <w:sz w:val="24"/>
              </w:rPr>
            </w:pPr>
          </w:p>
        </w:tc>
      </w:tr>
      <w:tr w:rsidR="009B2DB1" w14:paraId="49A6528D" w14:textId="77777777">
        <w:trPr>
          <w:trHeight w:val="144"/>
          <w:tblCellSpacing w:w="0" w:type="dxa"/>
        </w:trPr>
        <w:tc>
          <w:tcPr>
            <w:tcW w:w="740" w:type="dxa"/>
            <w:tcMar>
              <w:top w:w="50" w:type="dxa"/>
              <w:left w:w="100" w:type="dxa"/>
            </w:tcMar>
            <w:vAlign w:val="center"/>
          </w:tcPr>
          <w:p w14:paraId="7C843883" w14:textId="77777777" w:rsidR="009B2DB1" w:rsidRDefault="008E25CD">
            <w:r>
              <w:rPr>
                <w:rFonts w:ascii="Times New Roman" w:hAnsi="Times New Roman"/>
                <w:color w:val="000000"/>
                <w:sz w:val="24"/>
              </w:rPr>
              <w:t>66</w:t>
            </w:r>
          </w:p>
        </w:tc>
        <w:tc>
          <w:tcPr>
            <w:tcW w:w="3717" w:type="dxa"/>
            <w:tcMar>
              <w:top w:w="50" w:type="dxa"/>
              <w:left w:w="100" w:type="dxa"/>
            </w:tcMar>
            <w:vAlign w:val="center"/>
          </w:tcPr>
          <w:p w14:paraId="7778E51C" w14:textId="77777777" w:rsidR="009B2DB1" w:rsidRDefault="008E25CD">
            <w:pPr>
              <w:ind w:left="135"/>
            </w:pPr>
            <w:r>
              <w:rPr>
                <w:rFonts w:ascii="Times New Roman" w:hAnsi="Times New Roman"/>
                <w:color w:val="000000"/>
                <w:sz w:val="24"/>
              </w:rPr>
              <w:t>Образы Кутузова и Наполеона в романе "Война и мир"</w:t>
            </w:r>
          </w:p>
        </w:tc>
        <w:tc>
          <w:tcPr>
            <w:tcW w:w="2201" w:type="dxa"/>
            <w:tcMar>
              <w:top w:w="50" w:type="dxa"/>
              <w:left w:w="100" w:type="dxa"/>
            </w:tcMar>
            <w:vAlign w:val="center"/>
          </w:tcPr>
          <w:p w14:paraId="73FA562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5C9426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504866F" w14:textId="77777777" w:rsidR="009B2DB1" w:rsidRDefault="009B2DB1">
            <w:pPr>
              <w:spacing w:line="276" w:lineRule="auto"/>
              <w:ind w:left="135"/>
              <w:jc w:val="center"/>
              <w:rPr>
                <w:rFonts w:ascii="Times New Roman" w:hAnsi="Times New Roman"/>
                <w:color w:val="000000"/>
                <w:sz w:val="24"/>
              </w:rPr>
            </w:pPr>
          </w:p>
        </w:tc>
      </w:tr>
      <w:tr w:rsidR="009B2DB1" w14:paraId="749E5F69" w14:textId="77777777">
        <w:trPr>
          <w:trHeight w:val="144"/>
          <w:tblCellSpacing w:w="0" w:type="dxa"/>
        </w:trPr>
        <w:tc>
          <w:tcPr>
            <w:tcW w:w="740" w:type="dxa"/>
            <w:tcMar>
              <w:top w:w="50" w:type="dxa"/>
              <w:left w:w="100" w:type="dxa"/>
            </w:tcMar>
            <w:vAlign w:val="center"/>
          </w:tcPr>
          <w:p w14:paraId="0CB9B960" w14:textId="77777777" w:rsidR="009B2DB1" w:rsidRDefault="008E25CD">
            <w:r>
              <w:rPr>
                <w:rFonts w:ascii="Times New Roman" w:hAnsi="Times New Roman"/>
                <w:color w:val="000000"/>
                <w:sz w:val="24"/>
              </w:rPr>
              <w:t>67</w:t>
            </w:r>
          </w:p>
        </w:tc>
        <w:tc>
          <w:tcPr>
            <w:tcW w:w="3717" w:type="dxa"/>
            <w:tcMar>
              <w:top w:w="50" w:type="dxa"/>
              <w:left w:w="100" w:type="dxa"/>
            </w:tcMar>
            <w:vAlign w:val="center"/>
          </w:tcPr>
          <w:p w14:paraId="4C095CA9" w14:textId="77777777" w:rsidR="009B2DB1" w:rsidRDefault="008E25CD">
            <w:pPr>
              <w:ind w:left="135"/>
            </w:pPr>
            <w:r>
              <w:rPr>
                <w:rFonts w:ascii="Times New Roman" w:hAnsi="Times New Roman"/>
                <w:color w:val="000000"/>
                <w:sz w:val="24"/>
              </w:rPr>
              <w:t>«Мысль народная» в романе "Война и мир".Образ Платона Каратаева</w:t>
            </w:r>
          </w:p>
        </w:tc>
        <w:tc>
          <w:tcPr>
            <w:tcW w:w="2201" w:type="dxa"/>
            <w:tcMar>
              <w:top w:w="50" w:type="dxa"/>
              <w:left w:w="100" w:type="dxa"/>
            </w:tcMar>
            <w:vAlign w:val="center"/>
          </w:tcPr>
          <w:p w14:paraId="1E348F7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171B548"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2446332" w14:textId="77777777" w:rsidR="009B2DB1" w:rsidRDefault="009B2DB1">
            <w:pPr>
              <w:spacing w:line="276" w:lineRule="auto"/>
              <w:ind w:left="135"/>
              <w:jc w:val="center"/>
              <w:rPr>
                <w:rFonts w:ascii="Times New Roman" w:hAnsi="Times New Roman"/>
                <w:color w:val="000000"/>
                <w:sz w:val="24"/>
              </w:rPr>
            </w:pPr>
          </w:p>
        </w:tc>
      </w:tr>
      <w:tr w:rsidR="009B2DB1" w14:paraId="5BAC18BD" w14:textId="77777777">
        <w:trPr>
          <w:trHeight w:val="144"/>
          <w:tblCellSpacing w:w="0" w:type="dxa"/>
        </w:trPr>
        <w:tc>
          <w:tcPr>
            <w:tcW w:w="740" w:type="dxa"/>
            <w:tcMar>
              <w:top w:w="50" w:type="dxa"/>
              <w:left w:w="100" w:type="dxa"/>
            </w:tcMar>
            <w:vAlign w:val="center"/>
          </w:tcPr>
          <w:p w14:paraId="7ABF2EB6" w14:textId="77777777" w:rsidR="009B2DB1" w:rsidRDefault="008E25CD">
            <w:r>
              <w:rPr>
                <w:rFonts w:ascii="Times New Roman" w:hAnsi="Times New Roman"/>
                <w:color w:val="000000"/>
                <w:sz w:val="24"/>
              </w:rPr>
              <w:t>68</w:t>
            </w:r>
          </w:p>
        </w:tc>
        <w:tc>
          <w:tcPr>
            <w:tcW w:w="3717" w:type="dxa"/>
            <w:tcMar>
              <w:top w:w="50" w:type="dxa"/>
              <w:left w:w="100" w:type="dxa"/>
            </w:tcMar>
            <w:vAlign w:val="center"/>
          </w:tcPr>
          <w:p w14:paraId="136FE7CB" w14:textId="77777777" w:rsidR="009B2DB1" w:rsidRDefault="008E25CD">
            <w:pPr>
              <w:ind w:left="135"/>
            </w:pPr>
            <w:r>
              <w:rPr>
                <w:rFonts w:ascii="Times New Roman" w:hAnsi="Times New Roman"/>
                <w:color w:val="000000"/>
                <w:sz w:val="24"/>
              </w:rPr>
              <w:t>Философия истории в романе "Война и мир": роль личности и стихийное начало</w:t>
            </w:r>
          </w:p>
        </w:tc>
        <w:tc>
          <w:tcPr>
            <w:tcW w:w="2201" w:type="dxa"/>
            <w:tcMar>
              <w:top w:w="50" w:type="dxa"/>
              <w:left w:w="100" w:type="dxa"/>
            </w:tcMar>
            <w:vAlign w:val="center"/>
          </w:tcPr>
          <w:p w14:paraId="471C0AF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9DDBD1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AABCB88" w14:textId="77777777" w:rsidR="009B2DB1" w:rsidRDefault="009B2DB1">
            <w:pPr>
              <w:spacing w:line="276" w:lineRule="auto"/>
              <w:ind w:left="135"/>
              <w:jc w:val="center"/>
              <w:rPr>
                <w:rFonts w:ascii="Times New Roman" w:hAnsi="Times New Roman"/>
                <w:color w:val="000000"/>
                <w:sz w:val="24"/>
              </w:rPr>
            </w:pPr>
          </w:p>
        </w:tc>
      </w:tr>
      <w:tr w:rsidR="009B2DB1" w14:paraId="3FAFE702" w14:textId="77777777">
        <w:trPr>
          <w:trHeight w:val="144"/>
          <w:tblCellSpacing w:w="0" w:type="dxa"/>
        </w:trPr>
        <w:tc>
          <w:tcPr>
            <w:tcW w:w="740" w:type="dxa"/>
            <w:tcMar>
              <w:top w:w="50" w:type="dxa"/>
              <w:left w:w="100" w:type="dxa"/>
            </w:tcMar>
            <w:vAlign w:val="center"/>
          </w:tcPr>
          <w:p w14:paraId="743DFFEC" w14:textId="77777777" w:rsidR="009B2DB1" w:rsidRDefault="008E25CD">
            <w:r>
              <w:rPr>
                <w:rFonts w:ascii="Times New Roman" w:hAnsi="Times New Roman"/>
                <w:color w:val="000000"/>
                <w:sz w:val="24"/>
              </w:rPr>
              <w:t>69</w:t>
            </w:r>
          </w:p>
        </w:tc>
        <w:tc>
          <w:tcPr>
            <w:tcW w:w="3717" w:type="dxa"/>
            <w:tcMar>
              <w:top w:w="50" w:type="dxa"/>
              <w:left w:w="100" w:type="dxa"/>
            </w:tcMar>
            <w:vAlign w:val="center"/>
          </w:tcPr>
          <w:p w14:paraId="098FE4D8" w14:textId="77777777" w:rsidR="009B2DB1" w:rsidRDefault="008E25CD">
            <w:pPr>
              <w:ind w:left="135"/>
            </w:pPr>
            <w:r>
              <w:rPr>
                <w:rFonts w:ascii="Times New Roman" w:hAnsi="Times New Roman"/>
                <w:color w:val="000000"/>
                <w:sz w:val="24"/>
              </w:rPr>
              <w:t>Психологизм прозы Толстого: «диалектика души»</w:t>
            </w:r>
          </w:p>
        </w:tc>
        <w:tc>
          <w:tcPr>
            <w:tcW w:w="2201" w:type="dxa"/>
            <w:tcMar>
              <w:top w:w="50" w:type="dxa"/>
              <w:left w:w="100" w:type="dxa"/>
            </w:tcMar>
            <w:vAlign w:val="center"/>
          </w:tcPr>
          <w:p w14:paraId="704AD95B"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2815C5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7BF4467" w14:textId="77777777" w:rsidR="009B2DB1" w:rsidRDefault="009B2DB1">
            <w:pPr>
              <w:spacing w:line="276" w:lineRule="auto"/>
              <w:ind w:left="135"/>
              <w:jc w:val="center"/>
              <w:rPr>
                <w:rFonts w:ascii="Times New Roman" w:hAnsi="Times New Roman"/>
                <w:color w:val="000000"/>
                <w:sz w:val="24"/>
              </w:rPr>
            </w:pPr>
          </w:p>
        </w:tc>
      </w:tr>
      <w:tr w:rsidR="009B2DB1" w14:paraId="14A1B219" w14:textId="77777777">
        <w:trPr>
          <w:trHeight w:val="144"/>
          <w:tblCellSpacing w:w="0" w:type="dxa"/>
        </w:trPr>
        <w:tc>
          <w:tcPr>
            <w:tcW w:w="740" w:type="dxa"/>
            <w:tcMar>
              <w:top w:w="50" w:type="dxa"/>
              <w:left w:w="100" w:type="dxa"/>
            </w:tcMar>
            <w:vAlign w:val="center"/>
          </w:tcPr>
          <w:p w14:paraId="5A3DFC0F" w14:textId="77777777" w:rsidR="009B2DB1" w:rsidRDefault="008E25CD">
            <w:r>
              <w:rPr>
                <w:rFonts w:ascii="Times New Roman" w:hAnsi="Times New Roman"/>
                <w:color w:val="000000"/>
                <w:sz w:val="24"/>
              </w:rPr>
              <w:t>70</w:t>
            </w:r>
          </w:p>
        </w:tc>
        <w:tc>
          <w:tcPr>
            <w:tcW w:w="3717" w:type="dxa"/>
            <w:tcMar>
              <w:top w:w="50" w:type="dxa"/>
              <w:left w:w="100" w:type="dxa"/>
            </w:tcMar>
            <w:vAlign w:val="center"/>
          </w:tcPr>
          <w:p w14:paraId="16FBBE78" w14:textId="77777777" w:rsidR="009B2DB1" w:rsidRDefault="008E25CD">
            <w:pPr>
              <w:ind w:left="135"/>
            </w:pPr>
            <w:r>
              <w:rPr>
                <w:rFonts w:ascii="Times New Roman" w:hAnsi="Times New Roman"/>
                <w:color w:val="000000"/>
                <w:sz w:val="24"/>
              </w:rPr>
              <w:t>Значение творчества Л.Н.Толстого в отечественной и мировой культуре</w:t>
            </w:r>
          </w:p>
        </w:tc>
        <w:tc>
          <w:tcPr>
            <w:tcW w:w="2201" w:type="dxa"/>
            <w:tcMar>
              <w:top w:w="50" w:type="dxa"/>
              <w:left w:w="100" w:type="dxa"/>
            </w:tcMar>
            <w:vAlign w:val="center"/>
          </w:tcPr>
          <w:p w14:paraId="52C6AE1A"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B11F13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A608A2C" w14:textId="77777777" w:rsidR="009B2DB1" w:rsidRDefault="009B2DB1">
            <w:pPr>
              <w:spacing w:line="276" w:lineRule="auto"/>
              <w:ind w:left="135"/>
              <w:jc w:val="center"/>
              <w:rPr>
                <w:rFonts w:ascii="Times New Roman" w:hAnsi="Times New Roman"/>
                <w:color w:val="000000"/>
                <w:sz w:val="24"/>
              </w:rPr>
            </w:pPr>
          </w:p>
        </w:tc>
      </w:tr>
      <w:tr w:rsidR="009B2DB1" w14:paraId="25142641" w14:textId="77777777">
        <w:trPr>
          <w:trHeight w:val="144"/>
          <w:tblCellSpacing w:w="0" w:type="dxa"/>
        </w:trPr>
        <w:tc>
          <w:tcPr>
            <w:tcW w:w="740" w:type="dxa"/>
            <w:tcMar>
              <w:top w:w="50" w:type="dxa"/>
              <w:left w:w="100" w:type="dxa"/>
            </w:tcMar>
            <w:vAlign w:val="center"/>
          </w:tcPr>
          <w:p w14:paraId="1A3A2314" w14:textId="77777777" w:rsidR="009B2DB1" w:rsidRDefault="008E25CD">
            <w:r>
              <w:rPr>
                <w:rFonts w:ascii="Times New Roman" w:hAnsi="Times New Roman"/>
                <w:color w:val="000000"/>
                <w:sz w:val="24"/>
              </w:rPr>
              <w:t>71</w:t>
            </w:r>
          </w:p>
        </w:tc>
        <w:tc>
          <w:tcPr>
            <w:tcW w:w="3717" w:type="dxa"/>
            <w:tcMar>
              <w:top w:w="50" w:type="dxa"/>
              <w:left w:w="100" w:type="dxa"/>
            </w:tcMar>
            <w:vAlign w:val="center"/>
          </w:tcPr>
          <w:p w14:paraId="4360805F" w14:textId="77777777" w:rsidR="009B2DB1" w:rsidRDefault="008E25CD">
            <w:pPr>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домашнему сочинению по роману Л.Н.Толстого</w:t>
            </w:r>
          </w:p>
        </w:tc>
        <w:tc>
          <w:tcPr>
            <w:tcW w:w="2201" w:type="dxa"/>
            <w:tcMar>
              <w:top w:w="50" w:type="dxa"/>
              <w:left w:w="100" w:type="dxa"/>
            </w:tcMar>
            <w:vAlign w:val="center"/>
          </w:tcPr>
          <w:p w14:paraId="682988A3"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C6BC409"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D4C598B" w14:textId="77777777" w:rsidR="009B2DB1" w:rsidRDefault="009B2DB1">
            <w:pPr>
              <w:spacing w:line="276" w:lineRule="auto"/>
              <w:ind w:left="135"/>
              <w:jc w:val="center"/>
              <w:rPr>
                <w:rFonts w:ascii="Times New Roman" w:hAnsi="Times New Roman"/>
                <w:color w:val="000000"/>
                <w:sz w:val="24"/>
              </w:rPr>
            </w:pPr>
          </w:p>
        </w:tc>
      </w:tr>
      <w:tr w:rsidR="009B2DB1" w14:paraId="25574688" w14:textId="77777777">
        <w:trPr>
          <w:trHeight w:val="144"/>
          <w:tblCellSpacing w:w="0" w:type="dxa"/>
        </w:trPr>
        <w:tc>
          <w:tcPr>
            <w:tcW w:w="740" w:type="dxa"/>
            <w:tcMar>
              <w:top w:w="50" w:type="dxa"/>
              <w:left w:w="100" w:type="dxa"/>
            </w:tcMar>
            <w:vAlign w:val="center"/>
          </w:tcPr>
          <w:p w14:paraId="110C4FBA" w14:textId="77777777" w:rsidR="009B2DB1" w:rsidRDefault="008E25CD">
            <w:r>
              <w:rPr>
                <w:rFonts w:ascii="Times New Roman" w:hAnsi="Times New Roman"/>
                <w:color w:val="000000"/>
                <w:sz w:val="24"/>
              </w:rPr>
              <w:t>72</w:t>
            </w:r>
          </w:p>
        </w:tc>
        <w:tc>
          <w:tcPr>
            <w:tcW w:w="3717" w:type="dxa"/>
            <w:tcMar>
              <w:top w:w="50" w:type="dxa"/>
              <w:left w:w="100" w:type="dxa"/>
            </w:tcMar>
            <w:vAlign w:val="center"/>
          </w:tcPr>
          <w:p w14:paraId="205B4A52" w14:textId="77777777" w:rsidR="009B2DB1" w:rsidRDefault="008E25CD">
            <w:pPr>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2201" w:type="dxa"/>
            <w:tcMar>
              <w:top w:w="50" w:type="dxa"/>
              <w:left w:w="100" w:type="dxa"/>
            </w:tcMar>
            <w:vAlign w:val="center"/>
          </w:tcPr>
          <w:p w14:paraId="693EE4A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CD6FC1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E90D564" w14:textId="77777777" w:rsidR="009B2DB1" w:rsidRDefault="009B2DB1">
            <w:pPr>
              <w:spacing w:line="276" w:lineRule="auto"/>
              <w:ind w:left="135"/>
              <w:jc w:val="center"/>
              <w:rPr>
                <w:rFonts w:ascii="Times New Roman" w:hAnsi="Times New Roman"/>
                <w:color w:val="000000"/>
                <w:sz w:val="24"/>
              </w:rPr>
            </w:pPr>
          </w:p>
        </w:tc>
      </w:tr>
      <w:tr w:rsidR="009B2DB1" w14:paraId="2B1F3B1C" w14:textId="77777777">
        <w:trPr>
          <w:trHeight w:val="144"/>
          <w:tblCellSpacing w:w="0" w:type="dxa"/>
        </w:trPr>
        <w:tc>
          <w:tcPr>
            <w:tcW w:w="740" w:type="dxa"/>
            <w:tcMar>
              <w:top w:w="50" w:type="dxa"/>
              <w:left w:w="100" w:type="dxa"/>
            </w:tcMar>
            <w:vAlign w:val="center"/>
          </w:tcPr>
          <w:p w14:paraId="203983C9" w14:textId="77777777" w:rsidR="009B2DB1" w:rsidRDefault="008E25CD">
            <w:r>
              <w:rPr>
                <w:rFonts w:ascii="Times New Roman" w:hAnsi="Times New Roman"/>
                <w:color w:val="000000"/>
                <w:sz w:val="24"/>
              </w:rPr>
              <w:t>73</w:t>
            </w:r>
          </w:p>
        </w:tc>
        <w:tc>
          <w:tcPr>
            <w:tcW w:w="3717" w:type="dxa"/>
            <w:tcMar>
              <w:top w:w="50" w:type="dxa"/>
              <w:left w:w="100" w:type="dxa"/>
            </w:tcMar>
            <w:vAlign w:val="center"/>
          </w:tcPr>
          <w:p w14:paraId="59816838" w14:textId="77777777" w:rsidR="009B2DB1" w:rsidRDefault="008E25CD">
            <w:pPr>
              <w:ind w:left="135"/>
            </w:pPr>
            <w:r>
              <w:rPr>
                <w:rFonts w:ascii="Times New Roman" w:hAnsi="Times New Roman"/>
                <w:color w:val="000000"/>
                <w:sz w:val="24"/>
              </w:rPr>
              <w:t xml:space="preserve">Изображение этапов духовного пути личности в произведениях Н.С.Лескова. </w:t>
            </w:r>
            <w:r>
              <w:rPr>
                <w:rFonts w:ascii="Times New Roman" w:hAnsi="Times New Roman"/>
                <w:color w:val="000000"/>
                <w:sz w:val="24"/>
              </w:rPr>
              <w:t>Особенности лесковской повествовательной манеры сказа</w:t>
            </w:r>
          </w:p>
        </w:tc>
        <w:tc>
          <w:tcPr>
            <w:tcW w:w="2201" w:type="dxa"/>
            <w:tcMar>
              <w:top w:w="50" w:type="dxa"/>
              <w:left w:w="100" w:type="dxa"/>
            </w:tcMar>
            <w:vAlign w:val="center"/>
          </w:tcPr>
          <w:p w14:paraId="54882102"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5671C74"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FBB2FA2" w14:textId="77777777" w:rsidR="009B2DB1" w:rsidRDefault="009B2DB1">
            <w:pPr>
              <w:spacing w:line="276" w:lineRule="auto"/>
              <w:ind w:left="135"/>
              <w:jc w:val="center"/>
              <w:rPr>
                <w:rFonts w:ascii="Times New Roman" w:hAnsi="Times New Roman"/>
                <w:color w:val="000000"/>
                <w:sz w:val="24"/>
              </w:rPr>
            </w:pPr>
          </w:p>
        </w:tc>
      </w:tr>
      <w:tr w:rsidR="009B2DB1" w14:paraId="3BDA33D3" w14:textId="77777777">
        <w:trPr>
          <w:trHeight w:val="144"/>
          <w:tblCellSpacing w:w="0" w:type="dxa"/>
        </w:trPr>
        <w:tc>
          <w:tcPr>
            <w:tcW w:w="740" w:type="dxa"/>
            <w:tcMar>
              <w:top w:w="50" w:type="dxa"/>
              <w:left w:w="100" w:type="dxa"/>
            </w:tcMar>
            <w:vAlign w:val="center"/>
          </w:tcPr>
          <w:p w14:paraId="682B722B" w14:textId="77777777" w:rsidR="009B2DB1" w:rsidRDefault="008E25CD">
            <w:r>
              <w:rPr>
                <w:rFonts w:ascii="Times New Roman" w:hAnsi="Times New Roman"/>
                <w:color w:val="000000"/>
                <w:sz w:val="24"/>
              </w:rPr>
              <w:t>74</w:t>
            </w:r>
          </w:p>
        </w:tc>
        <w:tc>
          <w:tcPr>
            <w:tcW w:w="3717" w:type="dxa"/>
            <w:tcMar>
              <w:top w:w="50" w:type="dxa"/>
              <w:left w:w="100" w:type="dxa"/>
            </w:tcMar>
            <w:vAlign w:val="center"/>
          </w:tcPr>
          <w:p w14:paraId="65C7C305" w14:textId="77777777" w:rsidR="009B2DB1" w:rsidRDefault="008E25CD">
            <w:pPr>
              <w:ind w:left="135"/>
            </w:pPr>
            <w:r>
              <w:rPr>
                <w:rFonts w:ascii="Times New Roman" w:hAnsi="Times New Roman"/>
                <w:color w:val="000000"/>
                <w:sz w:val="24"/>
              </w:rPr>
              <w:t>Внеклассное чтение «Любимые страницы литературы второй половины XIX века»</w:t>
            </w:r>
          </w:p>
        </w:tc>
        <w:tc>
          <w:tcPr>
            <w:tcW w:w="2201" w:type="dxa"/>
            <w:tcMar>
              <w:top w:w="50" w:type="dxa"/>
              <w:left w:w="100" w:type="dxa"/>
            </w:tcMar>
            <w:vAlign w:val="center"/>
          </w:tcPr>
          <w:p w14:paraId="3B918A22"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96D02BB"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60EAB9B" w14:textId="77777777" w:rsidR="009B2DB1" w:rsidRDefault="009B2DB1">
            <w:pPr>
              <w:spacing w:line="276" w:lineRule="auto"/>
              <w:ind w:left="135"/>
              <w:jc w:val="center"/>
              <w:rPr>
                <w:rFonts w:ascii="Times New Roman" w:hAnsi="Times New Roman"/>
                <w:color w:val="000000"/>
                <w:sz w:val="24"/>
              </w:rPr>
            </w:pPr>
          </w:p>
        </w:tc>
      </w:tr>
      <w:tr w:rsidR="009B2DB1" w14:paraId="7C29A858" w14:textId="77777777">
        <w:trPr>
          <w:trHeight w:val="144"/>
          <w:tblCellSpacing w:w="0" w:type="dxa"/>
        </w:trPr>
        <w:tc>
          <w:tcPr>
            <w:tcW w:w="740" w:type="dxa"/>
            <w:tcMar>
              <w:top w:w="50" w:type="dxa"/>
              <w:left w:w="100" w:type="dxa"/>
            </w:tcMar>
            <w:vAlign w:val="center"/>
          </w:tcPr>
          <w:p w14:paraId="3D02E950" w14:textId="77777777" w:rsidR="009B2DB1" w:rsidRDefault="008E25CD">
            <w:r>
              <w:rPr>
                <w:rFonts w:ascii="Times New Roman" w:hAnsi="Times New Roman"/>
                <w:color w:val="000000"/>
                <w:sz w:val="24"/>
              </w:rPr>
              <w:t>75</w:t>
            </w:r>
          </w:p>
        </w:tc>
        <w:tc>
          <w:tcPr>
            <w:tcW w:w="3717" w:type="dxa"/>
            <w:tcMar>
              <w:top w:w="50" w:type="dxa"/>
              <w:left w:w="100" w:type="dxa"/>
            </w:tcMar>
            <w:vAlign w:val="center"/>
          </w:tcPr>
          <w:p w14:paraId="33BD7CBA" w14:textId="77777777" w:rsidR="009B2DB1" w:rsidRDefault="008E25CD">
            <w:pPr>
              <w:ind w:left="135"/>
            </w:pPr>
            <w:r>
              <w:rPr>
                <w:rFonts w:ascii="Times New Roman" w:hAnsi="Times New Roman"/>
                <w:color w:val="000000"/>
                <w:sz w:val="24"/>
              </w:rPr>
              <w:t>Подготовка к контрольному сочинению по прозе второй половины XIX века</w:t>
            </w:r>
          </w:p>
        </w:tc>
        <w:tc>
          <w:tcPr>
            <w:tcW w:w="2201" w:type="dxa"/>
            <w:tcMar>
              <w:top w:w="50" w:type="dxa"/>
              <w:left w:w="100" w:type="dxa"/>
            </w:tcMar>
            <w:vAlign w:val="center"/>
          </w:tcPr>
          <w:p w14:paraId="0766BD2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B73ED0C" w14:textId="77777777" w:rsidR="009B2DB1" w:rsidRDefault="008E25CD">
            <w:pPr>
              <w:spacing w:line="276" w:lineRule="auto"/>
              <w:ind w:left="135"/>
              <w:jc w:val="center"/>
            </w:pPr>
            <w:r>
              <w:rPr>
                <w:rFonts w:ascii="Times New Roman" w:hAnsi="Times New Roman"/>
                <w:color w:val="000000"/>
                <w:sz w:val="24"/>
              </w:rPr>
              <w:t xml:space="preserve"> 1 </w:t>
            </w:r>
          </w:p>
        </w:tc>
        <w:tc>
          <w:tcPr>
            <w:tcW w:w="4217" w:type="dxa"/>
            <w:tcMar>
              <w:top w:w="50" w:type="dxa"/>
              <w:left w:w="100" w:type="dxa"/>
            </w:tcMar>
            <w:vAlign w:val="center"/>
          </w:tcPr>
          <w:p w14:paraId="79599157" w14:textId="77777777" w:rsidR="009B2DB1" w:rsidRDefault="009B2DB1">
            <w:pPr>
              <w:spacing w:line="276" w:lineRule="auto"/>
              <w:ind w:left="135"/>
              <w:jc w:val="center"/>
              <w:rPr>
                <w:rFonts w:ascii="Times New Roman" w:hAnsi="Times New Roman"/>
                <w:color w:val="000000"/>
                <w:sz w:val="24"/>
              </w:rPr>
            </w:pPr>
          </w:p>
        </w:tc>
      </w:tr>
      <w:tr w:rsidR="009B2DB1" w14:paraId="474E659D" w14:textId="77777777">
        <w:trPr>
          <w:trHeight w:val="144"/>
          <w:tblCellSpacing w:w="0" w:type="dxa"/>
        </w:trPr>
        <w:tc>
          <w:tcPr>
            <w:tcW w:w="740" w:type="dxa"/>
            <w:tcMar>
              <w:top w:w="50" w:type="dxa"/>
              <w:left w:w="100" w:type="dxa"/>
            </w:tcMar>
            <w:vAlign w:val="center"/>
          </w:tcPr>
          <w:p w14:paraId="652C2DFB" w14:textId="77777777" w:rsidR="009B2DB1" w:rsidRDefault="008E25CD">
            <w:r>
              <w:rPr>
                <w:rFonts w:ascii="Times New Roman" w:hAnsi="Times New Roman"/>
                <w:color w:val="000000"/>
                <w:sz w:val="24"/>
              </w:rPr>
              <w:t>76</w:t>
            </w:r>
          </w:p>
        </w:tc>
        <w:tc>
          <w:tcPr>
            <w:tcW w:w="3717" w:type="dxa"/>
            <w:tcMar>
              <w:top w:w="50" w:type="dxa"/>
              <w:left w:w="100" w:type="dxa"/>
            </w:tcMar>
            <w:vAlign w:val="center"/>
          </w:tcPr>
          <w:p w14:paraId="6AECD351" w14:textId="77777777" w:rsidR="009B2DB1" w:rsidRDefault="008E25CD">
            <w:pPr>
              <w:ind w:left="135"/>
            </w:pPr>
            <w:r>
              <w:rPr>
                <w:rFonts w:ascii="Times New Roman" w:hAnsi="Times New Roman"/>
                <w:color w:val="000000"/>
                <w:sz w:val="24"/>
              </w:rPr>
              <w:t>Контрольное сочинение по прозе второй половины XIX века</w:t>
            </w:r>
          </w:p>
        </w:tc>
        <w:tc>
          <w:tcPr>
            <w:tcW w:w="2201" w:type="dxa"/>
            <w:tcMar>
              <w:top w:w="50" w:type="dxa"/>
              <w:left w:w="100" w:type="dxa"/>
            </w:tcMar>
            <w:vAlign w:val="center"/>
          </w:tcPr>
          <w:p w14:paraId="1A73C22A"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5EC82EC" w14:textId="77777777" w:rsidR="009B2DB1" w:rsidRDefault="008E25CD">
            <w:pPr>
              <w:spacing w:line="276" w:lineRule="auto"/>
              <w:ind w:left="135"/>
              <w:jc w:val="center"/>
            </w:pPr>
            <w:r>
              <w:rPr>
                <w:rFonts w:ascii="Times New Roman" w:hAnsi="Times New Roman"/>
                <w:color w:val="000000"/>
                <w:sz w:val="24"/>
              </w:rPr>
              <w:t xml:space="preserve"> 1 </w:t>
            </w:r>
          </w:p>
        </w:tc>
        <w:tc>
          <w:tcPr>
            <w:tcW w:w="4217" w:type="dxa"/>
            <w:tcMar>
              <w:top w:w="50" w:type="dxa"/>
              <w:left w:w="100" w:type="dxa"/>
            </w:tcMar>
            <w:vAlign w:val="center"/>
          </w:tcPr>
          <w:p w14:paraId="3D678462" w14:textId="77777777" w:rsidR="009B2DB1" w:rsidRDefault="009B2DB1">
            <w:pPr>
              <w:spacing w:line="276" w:lineRule="auto"/>
              <w:ind w:left="135"/>
              <w:jc w:val="center"/>
              <w:rPr>
                <w:rFonts w:ascii="Times New Roman" w:hAnsi="Times New Roman"/>
                <w:color w:val="000000"/>
                <w:sz w:val="24"/>
              </w:rPr>
            </w:pPr>
          </w:p>
        </w:tc>
      </w:tr>
      <w:tr w:rsidR="009B2DB1" w14:paraId="3C57672A" w14:textId="77777777">
        <w:trPr>
          <w:trHeight w:val="144"/>
          <w:tblCellSpacing w:w="0" w:type="dxa"/>
        </w:trPr>
        <w:tc>
          <w:tcPr>
            <w:tcW w:w="740" w:type="dxa"/>
            <w:tcMar>
              <w:top w:w="50" w:type="dxa"/>
              <w:left w:w="100" w:type="dxa"/>
            </w:tcMar>
            <w:vAlign w:val="center"/>
          </w:tcPr>
          <w:p w14:paraId="259D12DA" w14:textId="77777777" w:rsidR="009B2DB1" w:rsidRDefault="008E25CD">
            <w:r>
              <w:rPr>
                <w:rFonts w:ascii="Times New Roman" w:hAnsi="Times New Roman"/>
                <w:color w:val="000000"/>
                <w:sz w:val="24"/>
              </w:rPr>
              <w:t>77</w:t>
            </w:r>
          </w:p>
        </w:tc>
        <w:tc>
          <w:tcPr>
            <w:tcW w:w="3717" w:type="dxa"/>
            <w:tcMar>
              <w:top w:w="50" w:type="dxa"/>
              <w:left w:w="100" w:type="dxa"/>
            </w:tcMar>
            <w:vAlign w:val="center"/>
          </w:tcPr>
          <w:p w14:paraId="15E8EE5E" w14:textId="77777777" w:rsidR="009B2DB1" w:rsidRDefault="008E25CD">
            <w:pPr>
              <w:ind w:left="135"/>
            </w:pPr>
            <w:r>
              <w:rPr>
                <w:rFonts w:ascii="Times New Roman" w:hAnsi="Times New Roman"/>
                <w:color w:val="000000"/>
                <w:sz w:val="24"/>
              </w:rPr>
              <w:t>Основные этапы жизни и творчества А.П.Чехова. Новаторство прозы писателя</w:t>
            </w:r>
          </w:p>
        </w:tc>
        <w:tc>
          <w:tcPr>
            <w:tcW w:w="2201" w:type="dxa"/>
            <w:tcMar>
              <w:top w:w="50" w:type="dxa"/>
              <w:left w:w="100" w:type="dxa"/>
            </w:tcMar>
            <w:vAlign w:val="center"/>
          </w:tcPr>
          <w:p w14:paraId="240D5654"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EB5A79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9EBF660" w14:textId="77777777" w:rsidR="009B2DB1" w:rsidRDefault="009B2DB1">
            <w:pPr>
              <w:spacing w:line="276" w:lineRule="auto"/>
              <w:ind w:left="135"/>
              <w:jc w:val="center"/>
              <w:rPr>
                <w:rFonts w:ascii="Times New Roman" w:hAnsi="Times New Roman"/>
                <w:color w:val="000000"/>
                <w:sz w:val="24"/>
              </w:rPr>
            </w:pPr>
          </w:p>
        </w:tc>
      </w:tr>
      <w:tr w:rsidR="009B2DB1" w14:paraId="526B639B" w14:textId="77777777">
        <w:trPr>
          <w:trHeight w:val="144"/>
          <w:tblCellSpacing w:w="0" w:type="dxa"/>
        </w:trPr>
        <w:tc>
          <w:tcPr>
            <w:tcW w:w="740" w:type="dxa"/>
            <w:tcMar>
              <w:top w:w="50" w:type="dxa"/>
              <w:left w:w="100" w:type="dxa"/>
            </w:tcMar>
            <w:vAlign w:val="center"/>
          </w:tcPr>
          <w:p w14:paraId="001D8922" w14:textId="77777777" w:rsidR="009B2DB1" w:rsidRDefault="008E25CD">
            <w:r>
              <w:rPr>
                <w:rFonts w:ascii="Times New Roman" w:hAnsi="Times New Roman"/>
                <w:color w:val="000000"/>
                <w:sz w:val="24"/>
              </w:rPr>
              <w:t>78</w:t>
            </w:r>
          </w:p>
        </w:tc>
        <w:tc>
          <w:tcPr>
            <w:tcW w:w="3717" w:type="dxa"/>
            <w:tcMar>
              <w:top w:w="50" w:type="dxa"/>
              <w:left w:w="100" w:type="dxa"/>
            </w:tcMar>
            <w:vAlign w:val="center"/>
          </w:tcPr>
          <w:p w14:paraId="08228CC9" w14:textId="77777777" w:rsidR="009B2DB1" w:rsidRDefault="008E25CD">
            <w:pPr>
              <w:ind w:left="135"/>
            </w:pPr>
            <w:r>
              <w:rPr>
                <w:rFonts w:ascii="Times New Roman" w:hAnsi="Times New Roman"/>
                <w:color w:val="000000"/>
                <w:sz w:val="24"/>
              </w:rPr>
              <w:t>Идейно-художественное своеобразие рассказа «Ионыч»</w:t>
            </w:r>
          </w:p>
        </w:tc>
        <w:tc>
          <w:tcPr>
            <w:tcW w:w="2201" w:type="dxa"/>
            <w:tcMar>
              <w:top w:w="50" w:type="dxa"/>
              <w:left w:w="100" w:type="dxa"/>
            </w:tcMar>
            <w:vAlign w:val="center"/>
          </w:tcPr>
          <w:p w14:paraId="307FADA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D367F9C"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ECA4FFD" w14:textId="77777777" w:rsidR="009B2DB1" w:rsidRDefault="009B2DB1">
            <w:pPr>
              <w:spacing w:line="276" w:lineRule="auto"/>
              <w:ind w:left="135"/>
              <w:jc w:val="center"/>
              <w:rPr>
                <w:rFonts w:ascii="Times New Roman" w:hAnsi="Times New Roman"/>
                <w:color w:val="000000"/>
                <w:sz w:val="24"/>
              </w:rPr>
            </w:pPr>
          </w:p>
        </w:tc>
      </w:tr>
      <w:tr w:rsidR="009B2DB1" w14:paraId="6D40E5B2" w14:textId="77777777">
        <w:trPr>
          <w:trHeight w:val="144"/>
          <w:tblCellSpacing w:w="0" w:type="dxa"/>
        </w:trPr>
        <w:tc>
          <w:tcPr>
            <w:tcW w:w="740" w:type="dxa"/>
            <w:tcMar>
              <w:top w:w="50" w:type="dxa"/>
              <w:left w:w="100" w:type="dxa"/>
            </w:tcMar>
            <w:vAlign w:val="center"/>
          </w:tcPr>
          <w:p w14:paraId="7CD90676" w14:textId="77777777" w:rsidR="009B2DB1" w:rsidRDefault="008E25CD">
            <w:r>
              <w:rPr>
                <w:rFonts w:ascii="Times New Roman" w:hAnsi="Times New Roman"/>
                <w:color w:val="000000"/>
                <w:sz w:val="24"/>
              </w:rPr>
              <w:t>79</w:t>
            </w:r>
          </w:p>
        </w:tc>
        <w:tc>
          <w:tcPr>
            <w:tcW w:w="3717" w:type="dxa"/>
            <w:tcMar>
              <w:top w:w="50" w:type="dxa"/>
              <w:left w:w="100" w:type="dxa"/>
            </w:tcMar>
            <w:vAlign w:val="center"/>
          </w:tcPr>
          <w:p w14:paraId="2CD9DA99" w14:textId="77777777" w:rsidR="009B2DB1" w:rsidRDefault="008E25CD">
            <w:pPr>
              <w:ind w:left="135"/>
            </w:pPr>
            <w:r>
              <w:rPr>
                <w:rFonts w:ascii="Times New Roman" w:hAnsi="Times New Roman"/>
                <w:color w:val="000000"/>
                <w:sz w:val="24"/>
              </w:rPr>
              <w:t xml:space="preserve">Многообразие </w:t>
            </w:r>
            <w:r>
              <w:rPr>
                <w:rFonts w:ascii="Times New Roman" w:hAnsi="Times New Roman"/>
                <w:color w:val="000000"/>
                <w:sz w:val="24"/>
              </w:rPr>
              <w:t>философско-психологической проблематики в рассказах А.П. Чехова</w:t>
            </w:r>
          </w:p>
        </w:tc>
        <w:tc>
          <w:tcPr>
            <w:tcW w:w="2201" w:type="dxa"/>
            <w:tcMar>
              <w:top w:w="50" w:type="dxa"/>
              <w:left w:w="100" w:type="dxa"/>
            </w:tcMar>
            <w:vAlign w:val="center"/>
          </w:tcPr>
          <w:p w14:paraId="3CA3F1A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879835A"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8B11A0A" w14:textId="77777777" w:rsidR="009B2DB1" w:rsidRDefault="009B2DB1">
            <w:pPr>
              <w:spacing w:line="276" w:lineRule="auto"/>
              <w:ind w:left="135"/>
              <w:jc w:val="center"/>
              <w:rPr>
                <w:rFonts w:ascii="Times New Roman" w:hAnsi="Times New Roman"/>
                <w:color w:val="000000"/>
                <w:sz w:val="24"/>
              </w:rPr>
            </w:pPr>
          </w:p>
        </w:tc>
      </w:tr>
      <w:tr w:rsidR="009B2DB1" w14:paraId="6806FD24" w14:textId="77777777">
        <w:trPr>
          <w:trHeight w:val="144"/>
          <w:tblCellSpacing w:w="0" w:type="dxa"/>
        </w:trPr>
        <w:tc>
          <w:tcPr>
            <w:tcW w:w="740" w:type="dxa"/>
            <w:tcMar>
              <w:top w:w="50" w:type="dxa"/>
              <w:left w:w="100" w:type="dxa"/>
            </w:tcMar>
            <w:vAlign w:val="center"/>
          </w:tcPr>
          <w:p w14:paraId="6DB8C55D" w14:textId="77777777" w:rsidR="009B2DB1" w:rsidRDefault="008E25CD">
            <w:r>
              <w:rPr>
                <w:rFonts w:ascii="Times New Roman" w:hAnsi="Times New Roman"/>
                <w:color w:val="000000"/>
                <w:sz w:val="24"/>
              </w:rPr>
              <w:t>80</w:t>
            </w:r>
          </w:p>
        </w:tc>
        <w:tc>
          <w:tcPr>
            <w:tcW w:w="3717" w:type="dxa"/>
            <w:tcMar>
              <w:top w:w="50" w:type="dxa"/>
              <w:left w:w="100" w:type="dxa"/>
            </w:tcMar>
            <w:vAlign w:val="center"/>
          </w:tcPr>
          <w:p w14:paraId="6478699C" w14:textId="77777777" w:rsidR="009B2DB1" w:rsidRDefault="008E25CD">
            <w:pPr>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2201" w:type="dxa"/>
            <w:tcMar>
              <w:top w:w="50" w:type="dxa"/>
              <w:left w:w="100" w:type="dxa"/>
            </w:tcMar>
            <w:vAlign w:val="center"/>
          </w:tcPr>
          <w:p w14:paraId="7A78640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7A16E80"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7191353" w14:textId="77777777" w:rsidR="009B2DB1" w:rsidRDefault="009B2DB1">
            <w:pPr>
              <w:spacing w:line="276" w:lineRule="auto"/>
              <w:ind w:left="135"/>
              <w:jc w:val="center"/>
              <w:rPr>
                <w:rFonts w:ascii="Times New Roman" w:hAnsi="Times New Roman"/>
                <w:color w:val="000000"/>
                <w:sz w:val="24"/>
              </w:rPr>
            </w:pPr>
          </w:p>
        </w:tc>
      </w:tr>
      <w:tr w:rsidR="009B2DB1" w14:paraId="57801671" w14:textId="77777777">
        <w:trPr>
          <w:trHeight w:val="144"/>
          <w:tblCellSpacing w:w="0" w:type="dxa"/>
        </w:trPr>
        <w:tc>
          <w:tcPr>
            <w:tcW w:w="740" w:type="dxa"/>
            <w:tcMar>
              <w:top w:w="50" w:type="dxa"/>
              <w:left w:w="100" w:type="dxa"/>
            </w:tcMar>
            <w:vAlign w:val="center"/>
          </w:tcPr>
          <w:p w14:paraId="6F2A2B70" w14:textId="77777777" w:rsidR="009B2DB1" w:rsidRDefault="008E25CD">
            <w:r>
              <w:rPr>
                <w:rFonts w:ascii="Times New Roman" w:hAnsi="Times New Roman"/>
                <w:color w:val="000000"/>
                <w:sz w:val="24"/>
              </w:rPr>
              <w:t>81</w:t>
            </w:r>
          </w:p>
        </w:tc>
        <w:tc>
          <w:tcPr>
            <w:tcW w:w="3717" w:type="dxa"/>
            <w:tcMar>
              <w:top w:w="50" w:type="dxa"/>
              <w:left w:w="100" w:type="dxa"/>
            </w:tcMar>
            <w:vAlign w:val="center"/>
          </w:tcPr>
          <w:p w14:paraId="3FD14DF7" w14:textId="77777777" w:rsidR="009B2DB1" w:rsidRDefault="008E25CD">
            <w:pPr>
              <w:ind w:left="135"/>
            </w:pPr>
            <w:r>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2201" w:type="dxa"/>
            <w:tcMar>
              <w:top w:w="50" w:type="dxa"/>
              <w:left w:w="100" w:type="dxa"/>
            </w:tcMar>
            <w:vAlign w:val="center"/>
          </w:tcPr>
          <w:p w14:paraId="5BA8D452"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6E63496"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87C66C9" w14:textId="77777777" w:rsidR="009B2DB1" w:rsidRDefault="009B2DB1">
            <w:pPr>
              <w:spacing w:line="276" w:lineRule="auto"/>
              <w:ind w:left="135"/>
              <w:jc w:val="center"/>
              <w:rPr>
                <w:rFonts w:ascii="Times New Roman" w:hAnsi="Times New Roman"/>
                <w:color w:val="000000"/>
                <w:sz w:val="24"/>
              </w:rPr>
            </w:pPr>
          </w:p>
        </w:tc>
      </w:tr>
      <w:tr w:rsidR="009B2DB1" w14:paraId="6674D6C3" w14:textId="77777777">
        <w:trPr>
          <w:trHeight w:val="144"/>
          <w:tblCellSpacing w:w="0" w:type="dxa"/>
        </w:trPr>
        <w:tc>
          <w:tcPr>
            <w:tcW w:w="740" w:type="dxa"/>
            <w:tcMar>
              <w:top w:w="50" w:type="dxa"/>
              <w:left w:w="100" w:type="dxa"/>
            </w:tcMar>
            <w:vAlign w:val="center"/>
          </w:tcPr>
          <w:p w14:paraId="67E9DCC4" w14:textId="77777777" w:rsidR="009B2DB1" w:rsidRDefault="008E25CD">
            <w:r>
              <w:rPr>
                <w:rFonts w:ascii="Times New Roman" w:hAnsi="Times New Roman"/>
                <w:color w:val="000000"/>
                <w:sz w:val="24"/>
              </w:rPr>
              <w:t>82</w:t>
            </w:r>
          </w:p>
        </w:tc>
        <w:tc>
          <w:tcPr>
            <w:tcW w:w="3717" w:type="dxa"/>
            <w:tcMar>
              <w:top w:w="50" w:type="dxa"/>
              <w:left w:w="100" w:type="dxa"/>
            </w:tcMar>
            <w:vAlign w:val="center"/>
          </w:tcPr>
          <w:p w14:paraId="11C744BD" w14:textId="77777777" w:rsidR="009B2DB1" w:rsidRDefault="008E25CD">
            <w:pPr>
              <w:ind w:left="135"/>
            </w:pPr>
            <w:r>
              <w:rPr>
                <w:rFonts w:ascii="Times New Roman" w:hAnsi="Times New Roman"/>
                <w:color w:val="000000"/>
                <w:sz w:val="24"/>
              </w:rPr>
              <w:t>Раневская и Гаев как герои уходящего в прошлое усадебного быта</w:t>
            </w:r>
          </w:p>
        </w:tc>
        <w:tc>
          <w:tcPr>
            <w:tcW w:w="2201" w:type="dxa"/>
            <w:tcMar>
              <w:top w:w="50" w:type="dxa"/>
              <w:left w:w="100" w:type="dxa"/>
            </w:tcMar>
            <w:vAlign w:val="center"/>
          </w:tcPr>
          <w:p w14:paraId="24A4D1F7"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217B94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32B1296" w14:textId="77777777" w:rsidR="009B2DB1" w:rsidRDefault="009B2DB1">
            <w:pPr>
              <w:spacing w:line="276" w:lineRule="auto"/>
              <w:ind w:left="135"/>
              <w:jc w:val="center"/>
              <w:rPr>
                <w:rFonts w:ascii="Times New Roman" w:hAnsi="Times New Roman"/>
                <w:color w:val="000000"/>
                <w:sz w:val="24"/>
              </w:rPr>
            </w:pPr>
          </w:p>
        </w:tc>
      </w:tr>
      <w:tr w:rsidR="009B2DB1" w14:paraId="50DAFEF2" w14:textId="77777777">
        <w:trPr>
          <w:trHeight w:val="144"/>
          <w:tblCellSpacing w:w="0" w:type="dxa"/>
        </w:trPr>
        <w:tc>
          <w:tcPr>
            <w:tcW w:w="740" w:type="dxa"/>
            <w:tcMar>
              <w:top w:w="50" w:type="dxa"/>
              <w:left w:w="100" w:type="dxa"/>
            </w:tcMar>
            <w:vAlign w:val="center"/>
          </w:tcPr>
          <w:p w14:paraId="2B5FE19D" w14:textId="77777777" w:rsidR="009B2DB1" w:rsidRDefault="008E25CD">
            <w:r>
              <w:rPr>
                <w:rFonts w:ascii="Times New Roman" w:hAnsi="Times New Roman"/>
                <w:color w:val="000000"/>
                <w:sz w:val="24"/>
              </w:rPr>
              <w:t>83</w:t>
            </w:r>
          </w:p>
        </w:tc>
        <w:tc>
          <w:tcPr>
            <w:tcW w:w="3717" w:type="dxa"/>
            <w:tcMar>
              <w:top w:w="50" w:type="dxa"/>
              <w:left w:w="100" w:type="dxa"/>
            </w:tcMar>
            <w:vAlign w:val="center"/>
          </w:tcPr>
          <w:p w14:paraId="185F17A8" w14:textId="77777777" w:rsidR="009B2DB1" w:rsidRDefault="008E25CD">
            <w:pPr>
              <w:ind w:left="135"/>
            </w:pPr>
            <w:r>
              <w:rPr>
                <w:rFonts w:ascii="Times New Roman" w:hAnsi="Times New Roman"/>
                <w:color w:val="000000"/>
                <w:sz w:val="24"/>
              </w:rPr>
              <w:t>Настоящее и будущее в комедии "Вишневый сад": образы Лопахина, Пети и Ани</w:t>
            </w:r>
          </w:p>
        </w:tc>
        <w:tc>
          <w:tcPr>
            <w:tcW w:w="2201" w:type="dxa"/>
            <w:tcMar>
              <w:top w:w="50" w:type="dxa"/>
              <w:left w:w="100" w:type="dxa"/>
            </w:tcMar>
            <w:vAlign w:val="center"/>
          </w:tcPr>
          <w:p w14:paraId="131B56C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ADD0CD4"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D41D026" w14:textId="77777777" w:rsidR="009B2DB1" w:rsidRDefault="009B2DB1">
            <w:pPr>
              <w:spacing w:line="276" w:lineRule="auto"/>
              <w:ind w:left="135"/>
              <w:jc w:val="center"/>
              <w:rPr>
                <w:rFonts w:ascii="Times New Roman" w:hAnsi="Times New Roman"/>
                <w:color w:val="000000"/>
                <w:sz w:val="24"/>
              </w:rPr>
            </w:pPr>
          </w:p>
        </w:tc>
      </w:tr>
      <w:tr w:rsidR="009B2DB1" w14:paraId="413B5A80" w14:textId="77777777">
        <w:trPr>
          <w:trHeight w:val="144"/>
          <w:tblCellSpacing w:w="0" w:type="dxa"/>
        </w:trPr>
        <w:tc>
          <w:tcPr>
            <w:tcW w:w="740" w:type="dxa"/>
            <w:tcMar>
              <w:top w:w="50" w:type="dxa"/>
              <w:left w:w="100" w:type="dxa"/>
            </w:tcMar>
            <w:vAlign w:val="center"/>
          </w:tcPr>
          <w:p w14:paraId="7C736C24" w14:textId="77777777" w:rsidR="009B2DB1" w:rsidRDefault="008E25CD">
            <w:r>
              <w:rPr>
                <w:rFonts w:ascii="Times New Roman" w:hAnsi="Times New Roman"/>
                <w:color w:val="000000"/>
                <w:sz w:val="24"/>
              </w:rPr>
              <w:t>84</w:t>
            </w:r>
          </w:p>
        </w:tc>
        <w:tc>
          <w:tcPr>
            <w:tcW w:w="3717" w:type="dxa"/>
            <w:tcMar>
              <w:top w:w="50" w:type="dxa"/>
              <w:left w:w="100" w:type="dxa"/>
            </w:tcMar>
            <w:vAlign w:val="center"/>
          </w:tcPr>
          <w:p w14:paraId="7308A64C" w14:textId="77777777" w:rsidR="009B2DB1" w:rsidRDefault="008E25CD">
            <w:pPr>
              <w:ind w:left="135"/>
            </w:pPr>
            <w:r>
              <w:rPr>
                <w:rFonts w:ascii="Times New Roman" w:hAnsi="Times New Roman"/>
                <w:color w:val="000000"/>
                <w:sz w:val="24"/>
              </w:rPr>
              <w:t xml:space="preserve">Художественное мастерство, </w:t>
            </w:r>
            <w:r>
              <w:rPr>
                <w:rFonts w:ascii="Times New Roman" w:hAnsi="Times New Roman"/>
                <w:color w:val="000000"/>
                <w:sz w:val="24"/>
              </w:rPr>
              <w:t>новаторство Чехова-драматурга</w:t>
            </w:r>
          </w:p>
        </w:tc>
        <w:tc>
          <w:tcPr>
            <w:tcW w:w="2201" w:type="dxa"/>
            <w:tcMar>
              <w:top w:w="50" w:type="dxa"/>
              <w:left w:w="100" w:type="dxa"/>
            </w:tcMar>
            <w:vAlign w:val="center"/>
          </w:tcPr>
          <w:p w14:paraId="2DE0B05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FD8CCE6"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B39533E" w14:textId="77777777" w:rsidR="009B2DB1" w:rsidRDefault="009B2DB1">
            <w:pPr>
              <w:spacing w:line="276" w:lineRule="auto"/>
              <w:ind w:left="135"/>
              <w:jc w:val="center"/>
              <w:rPr>
                <w:rFonts w:ascii="Times New Roman" w:hAnsi="Times New Roman"/>
                <w:color w:val="000000"/>
                <w:sz w:val="24"/>
              </w:rPr>
            </w:pPr>
          </w:p>
        </w:tc>
      </w:tr>
      <w:tr w:rsidR="009B2DB1" w14:paraId="1989AA89" w14:textId="77777777">
        <w:trPr>
          <w:trHeight w:val="144"/>
          <w:tblCellSpacing w:w="0" w:type="dxa"/>
        </w:trPr>
        <w:tc>
          <w:tcPr>
            <w:tcW w:w="740" w:type="dxa"/>
            <w:tcMar>
              <w:top w:w="50" w:type="dxa"/>
              <w:left w:w="100" w:type="dxa"/>
            </w:tcMar>
            <w:vAlign w:val="center"/>
          </w:tcPr>
          <w:p w14:paraId="1D0BA656" w14:textId="77777777" w:rsidR="009B2DB1" w:rsidRDefault="008E25CD">
            <w:r>
              <w:rPr>
                <w:rFonts w:ascii="Times New Roman" w:hAnsi="Times New Roman"/>
                <w:color w:val="000000"/>
                <w:sz w:val="24"/>
              </w:rPr>
              <w:t>85</w:t>
            </w:r>
          </w:p>
        </w:tc>
        <w:tc>
          <w:tcPr>
            <w:tcW w:w="3717" w:type="dxa"/>
            <w:tcMar>
              <w:top w:w="50" w:type="dxa"/>
              <w:left w:w="100" w:type="dxa"/>
            </w:tcMar>
            <w:vAlign w:val="center"/>
          </w:tcPr>
          <w:p w14:paraId="62F8EFCE" w14:textId="77777777" w:rsidR="009B2DB1" w:rsidRDefault="008E25CD">
            <w:pPr>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2201" w:type="dxa"/>
            <w:tcMar>
              <w:top w:w="50" w:type="dxa"/>
              <w:left w:w="100" w:type="dxa"/>
            </w:tcMar>
            <w:vAlign w:val="center"/>
          </w:tcPr>
          <w:p w14:paraId="0314A56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A193129"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37FD135" w14:textId="77777777" w:rsidR="009B2DB1" w:rsidRDefault="009B2DB1">
            <w:pPr>
              <w:spacing w:line="276" w:lineRule="auto"/>
              <w:ind w:left="135"/>
              <w:jc w:val="center"/>
              <w:rPr>
                <w:rFonts w:ascii="Times New Roman" w:hAnsi="Times New Roman"/>
                <w:color w:val="000000"/>
                <w:sz w:val="24"/>
              </w:rPr>
            </w:pPr>
          </w:p>
        </w:tc>
      </w:tr>
      <w:tr w:rsidR="009B2DB1" w14:paraId="4EAB6660" w14:textId="77777777">
        <w:trPr>
          <w:trHeight w:val="144"/>
          <w:tblCellSpacing w:w="0" w:type="dxa"/>
        </w:trPr>
        <w:tc>
          <w:tcPr>
            <w:tcW w:w="740" w:type="dxa"/>
            <w:tcMar>
              <w:top w:w="50" w:type="dxa"/>
              <w:left w:w="100" w:type="dxa"/>
            </w:tcMar>
            <w:vAlign w:val="center"/>
          </w:tcPr>
          <w:p w14:paraId="515FF9CC" w14:textId="77777777" w:rsidR="009B2DB1" w:rsidRDefault="008E25CD">
            <w:r>
              <w:rPr>
                <w:rFonts w:ascii="Times New Roman" w:hAnsi="Times New Roman"/>
                <w:color w:val="000000"/>
                <w:sz w:val="24"/>
              </w:rPr>
              <w:t>86</w:t>
            </w:r>
          </w:p>
        </w:tc>
        <w:tc>
          <w:tcPr>
            <w:tcW w:w="3717" w:type="dxa"/>
            <w:tcMar>
              <w:top w:w="50" w:type="dxa"/>
              <w:left w:w="100" w:type="dxa"/>
            </w:tcMar>
            <w:vAlign w:val="center"/>
          </w:tcPr>
          <w:p w14:paraId="69FEF181" w14:textId="77777777" w:rsidR="009B2DB1" w:rsidRDefault="008E25CD">
            <w:pPr>
              <w:ind w:left="135"/>
            </w:pPr>
            <w:r>
              <w:rPr>
                <w:rFonts w:ascii="Times New Roman" w:hAnsi="Times New Roman"/>
                <w:color w:val="000000"/>
                <w:sz w:val="24"/>
              </w:rPr>
              <w:t>Развитие речи. Подготовка к домашнему сочинению по творчеству А.П.Чехова</w:t>
            </w:r>
          </w:p>
        </w:tc>
        <w:tc>
          <w:tcPr>
            <w:tcW w:w="2201" w:type="dxa"/>
            <w:tcMar>
              <w:top w:w="50" w:type="dxa"/>
              <w:left w:w="100" w:type="dxa"/>
            </w:tcMar>
            <w:vAlign w:val="center"/>
          </w:tcPr>
          <w:p w14:paraId="7483DF5E"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21CFC8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D0FB54F" w14:textId="77777777" w:rsidR="009B2DB1" w:rsidRDefault="009B2DB1">
            <w:pPr>
              <w:spacing w:line="276" w:lineRule="auto"/>
              <w:ind w:left="135"/>
              <w:jc w:val="center"/>
              <w:rPr>
                <w:rFonts w:ascii="Times New Roman" w:hAnsi="Times New Roman"/>
                <w:color w:val="000000"/>
                <w:sz w:val="24"/>
              </w:rPr>
            </w:pPr>
          </w:p>
        </w:tc>
      </w:tr>
      <w:tr w:rsidR="009B2DB1" w14:paraId="4B11A3FC" w14:textId="77777777">
        <w:trPr>
          <w:trHeight w:val="144"/>
          <w:tblCellSpacing w:w="0" w:type="dxa"/>
        </w:trPr>
        <w:tc>
          <w:tcPr>
            <w:tcW w:w="740" w:type="dxa"/>
            <w:tcMar>
              <w:top w:w="50" w:type="dxa"/>
              <w:left w:w="100" w:type="dxa"/>
            </w:tcMar>
            <w:vAlign w:val="center"/>
          </w:tcPr>
          <w:p w14:paraId="20835714" w14:textId="77777777" w:rsidR="009B2DB1" w:rsidRDefault="008E25CD">
            <w:r>
              <w:rPr>
                <w:rFonts w:ascii="Times New Roman" w:hAnsi="Times New Roman"/>
                <w:color w:val="000000"/>
                <w:sz w:val="24"/>
              </w:rPr>
              <w:t>87</w:t>
            </w:r>
          </w:p>
        </w:tc>
        <w:tc>
          <w:tcPr>
            <w:tcW w:w="3717" w:type="dxa"/>
            <w:tcMar>
              <w:top w:w="50" w:type="dxa"/>
              <w:left w:w="100" w:type="dxa"/>
            </w:tcMar>
            <w:vAlign w:val="center"/>
          </w:tcPr>
          <w:p w14:paraId="69B06AD0" w14:textId="77777777" w:rsidR="009B2DB1" w:rsidRDefault="008E25CD">
            <w:pPr>
              <w:ind w:left="135"/>
            </w:pPr>
            <w:r>
              <w:rPr>
                <w:rFonts w:ascii="Times New Roman" w:hAnsi="Times New Roman"/>
                <w:color w:val="000000"/>
                <w:sz w:val="24"/>
              </w:rPr>
              <w:t xml:space="preserve">Презентация проектов по </w:t>
            </w:r>
            <w:r>
              <w:rPr>
                <w:rFonts w:ascii="Times New Roman" w:hAnsi="Times New Roman"/>
                <w:color w:val="000000"/>
                <w:sz w:val="24"/>
              </w:rPr>
              <w:t>литературе второй половины XIX века</w:t>
            </w:r>
          </w:p>
        </w:tc>
        <w:tc>
          <w:tcPr>
            <w:tcW w:w="2201" w:type="dxa"/>
            <w:tcMar>
              <w:top w:w="50" w:type="dxa"/>
              <w:left w:w="100" w:type="dxa"/>
            </w:tcMar>
            <w:vAlign w:val="center"/>
          </w:tcPr>
          <w:p w14:paraId="2FFE9185"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4215AA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E9EBEFD" w14:textId="77777777" w:rsidR="009B2DB1" w:rsidRDefault="009B2DB1">
            <w:pPr>
              <w:spacing w:line="276" w:lineRule="auto"/>
              <w:ind w:left="135"/>
              <w:jc w:val="center"/>
              <w:rPr>
                <w:rFonts w:ascii="Times New Roman" w:hAnsi="Times New Roman"/>
                <w:color w:val="000000"/>
                <w:sz w:val="24"/>
              </w:rPr>
            </w:pPr>
          </w:p>
        </w:tc>
      </w:tr>
      <w:tr w:rsidR="009B2DB1" w14:paraId="77ADBE59" w14:textId="77777777">
        <w:trPr>
          <w:trHeight w:val="144"/>
          <w:tblCellSpacing w:w="0" w:type="dxa"/>
        </w:trPr>
        <w:tc>
          <w:tcPr>
            <w:tcW w:w="740" w:type="dxa"/>
            <w:tcMar>
              <w:top w:w="50" w:type="dxa"/>
              <w:left w:w="100" w:type="dxa"/>
            </w:tcMar>
            <w:vAlign w:val="center"/>
          </w:tcPr>
          <w:p w14:paraId="7ECCDD99" w14:textId="77777777" w:rsidR="009B2DB1" w:rsidRDefault="008E25CD">
            <w:r>
              <w:rPr>
                <w:rFonts w:ascii="Times New Roman" w:hAnsi="Times New Roman"/>
                <w:color w:val="000000"/>
                <w:sz w:val="24"/>
              </w:rPr>
              <w:t>88</w:t>
            </w:r>
          </w:p>
        </w:tc>
        <w:tc>
          <w:tcPr>
            <w:tcW w:w="3717" w:type="dxa"/>
            <w:tcMar>
              <w:top w:w="50" w:type="dxa"/>
              <w:left w:w="100" w:type="dxa"/>
            </w:tcMar>
            <w:vAlign w:val="center"/>
          </w:tcPr>
          <w:p w14:paraId="145E3BBC" w14:textId="77777777" w:rsidR="009B2DB1" w:rsidRDefault="008E25CD">
            <w:pPr>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2201" w:type="dxa"/>
            <w:tcMar>
              <w:top w:w="50" w:type="dxa"/>
              <w:left w:w="100" w:type="dxa"/>
            </w:tcMar>
            <w:vAlign w:val="center"/>
          </w:tcPr>
          <w:p w14:paraId="7E26463A"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D612259"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26F6CCD" w14:textId="77777777" w:rsidR="009B2DB1" w:rsidRDefault="009B2DB1">
            <w:pPr>
              <w:spacing w:line="276" w:lineRule="auto"/>
              <w:ind w:left="135"/>
              <w:jc w:val="center"/>
              <w:rPr>
                <w:rFonts w:ascii="Times New Roman" w:hAnsi="Times New Roman"/>
                <w:color w:val="000000"/>
                <w:sz w:val="24"/>
              </w:rPr>
            </w:pPr>
          </w:p>
        </w:tc>
      </w:tr>
      <w:tr w:rsidR="009B2DB1" w14:paraId="215A3B88" w14:textId="77777777">
        <w:trPr>
          <w:trHeight w:val="144"/>
          <w:tblCellSpacing w:w="0" w:type="dxa"/>
        </w:trPr>
        <w:tc>
          <w:tcPr>
            <w:tcW w:w="740" w:type="dxa"/>
            <w:tcMar>
              <w:top w:w="50" w:type="dxa"/>
              <w:left w:w="100" w:type="dxa"/>
            </w:tcMar>
            <w:vAlign w:val="center"/>
          </w:tcPr>
          <w:p w14:paraId="5F6C6047" w14:textId="77777777" w:rsidR="009B2DB1" w:rsidRDefault="008E25CD">
            <w:r>
              <w:rPr>
                <w:rFonts w:ascii="Times New Roman" w:hAnsi="Times New Roman"/>
                <w:color w:val="000000"/>
                <w:sz w:val="24"/>
              </w:rPr>
              <w:t>89</w:t>
            </w:r>
          </w:p>
        </w:tc>
        <w:tc>
          <w:tcPr>
            <w:tcW w:w="3717" w:type="dxa"/>
            <w:tcMar>
              <w:top w:w="50" w:type="dxa"/>
              <w:left w:w="100" w:type="dxa"/>
            </w:tcMar>
            <w:vAlign w:val="center"/>
          </w:tcPr>
          <w:p w14:paraId="5BB67F0C" w14:textId="77777777" w:rsidR="009B2DB1" w:rsidRDefault="008E25CD">
            <w:pPr>
              <w:ind w:left="135"/>
            </w:pPr>
            <w:r>
              <w:rPr>
                <w:rFonts w:ascii="Times New Roman" w:hAnsi="Times New Roman"/>
                <w:color w:val="000000"/>
                <w:sz w:val="24"/>
              </w:rPr>
              <w:t xml:space="preserve">Резервный урок. Анализ лирического произведения из поэзии народов </w:t>
            </w:r>
            <w:r>
              <w:rPr>
                <w:rFonts w:ascii="Times New Roman" w:hAnsi="Times New Roman"/>
                <w:color w:val="000000"/>
                <w:sz w:val="24"/>
              </w:rPr>
              <w:t>России (по выбору)</w:t>
            </w:r>
          </w:p>
        </w:tc>
        <w:tc>
          <w:tcPr>
            <w:tcW w:w="2201" w:type="dxa"/>
            <w:tcMar>
              <w:top w:w="50" w:type="dxa"/>
              <w:left w:w="100" w:type="dxa"/>
            </w:tcMar>
            <w:vAlign w:val="center"/>
          </w:tcPr>
          <w:p w14:paraId="0334E7D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FAF264F"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D5D5A34" w14:textId="77777777" w:rsidR="009B2DB1" w:rsidRDefault="009B2DB1">
            <w:pPr>
              <w:spacing w:line="276" w:lineRule="auto"/>
              <w:ind w:left="135"/>
              <w:jc w:val="center"/>
              <w:rPr>
                <w:rFonts w:ascii="Times New Roman" w:hAnsi="Times New Roman"/>
                <w:color w:val="000000"/>
                <w:sz w:val="24"/>
              </w:rPr>
            </w:pPr>
          </w:p>
        </w:tc>
      </w:tr>
      <w:tr w:rsidR="009B2DB1" w14:paraId="60D7F870" w14:textId="77777777">
        <w:trPr>
          <w:trHeight w:val="144"/>
          <w:tblCellSpacing w:w="0" w:type="dxa"/>
        </w:trPr>
        <w:tc>
          <w:tcPr>
            <w:tcW w:w="740" w:type="dxa"/>
            <w:tcMar>
              <w:top w:w="50" w:type="dxa"/>
              <w:left w:w="100" w:type="dxa"/>
            </w:tcMar>
            <w:vAlign w:val="center"/>
          </w:tcPr>
          <w:p w14:paraId="1DAAA48E" w14:textId="77777777" w:rsidR="009B2DB1" w:rsidRDefault="008E25CD">
            <w:r>
              <w:rPr>
                <w:rFonts w:ascii="Times New Roman" w:hAnsi="Times New Roman"/>
                <w:color w:val="000000"/>
                <w:sz w:val="24"/>
              </w:rPr>
              <w:t>90</w:t>
            </w:r>
          </w:p>
        </w:tc>
        <w:tc>
          <w:tcPr>
            <w:tcW w:w="3717" w:type="dxa"/>
            <w:tcMar>
              <w:top w:w="50" w:type="dxa"/>
              <w:left w:w="100" w:type="dxa"/>
            </w:tcMar>
            <w:vAlign w:val="center"/>
          </w:tcPr>
          <w:p w14:paraId="36778E63" w14:textId="77777777" w:rsidR="009B2DB1" w:rsidRDefault="008E25CD">
            <w:pPr>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2201" w:type="dxa"/>
            <w:tcMar>
              <w:top w:w="50" w:type="dxa"/>
              <w:left w:w="100" w:type="dxa"/>
            </w:tcMar>
            <w:vAlign w:val="center"/>
          </w:tcPr>
          <w:p w14:paraId="239E4BA6"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AC8F76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AC8B516" w14:textId="77777777" w:rsidR="009B2DB1" w:rsidRDefault="009B2DB1">
            <w:pPr>
              <w:spacing w:line="276" w:lineRule="auto"/>
              <w:ind w:left="135"/>
              <w:jc w:val="center"/>
              <w:rPr>
                <w:rFonts w:ascii="Times New Roman" w:hAnsi="Times New Roman"/>
                <w:color w:val="000000"/>
                <w:sz w:val="24"/>
              </w:rPr>
            </w:pPr>
          </w:p>
        </w:tc>
      </w:tr>
      <w:tr w:rsidR="009B2DB1" w14:paraId="312B0758" w14:textId="77777777">
        <w:trPr>
          <w:trHeight w:val="144"/>
          <w:tblCellSpacing w:w="0" w:type="dxa"/>
        </w:trPr>
        <w:tc>
          <w:tcPr>
            <w:tcW w:w="740" w:type="dxa"/>
            <w:tcMar>
              <w:top w:w="50" w:type="dxa"/>
              <w:left w:w="100" w:type="dxa"/>
            </w:tcMar>
            <w:vAlign w:val="center"/>
          </w:tcPr>
          <w:p w14:paraId="5862CCA8" w14:textId="77777777" w:rsidR="009B2DB1" w:rsidRDefault="008E25CD">
            <w:r>
              <w:rPr>
                <w:rFonts w:ascii="Times New Roman" w:hAnsi="Times New Roman"/>
                <w:color w:val="000000"/>
                <w:sz w:val="24"/>
              </w:rPr>
              <w:t>91</w:t>
            </w:r>
          </w:p>
        </w:tc>
        <w:tc>
          <w:tcPr>
            <w:tcW w:w="3717" w:type="dxa"/>
            <w:tcMar>
              <w:top w:w="50" w:type="dxa"/>
              <w:left w:w="100" w:type="dxa"/>
            </w:tcMar>
            <w:vAlign w:val="center"/>
          </w:tcPr>
          <w:p w14:paraId="61523F6B" w14:textId="77777777" w:rsidR="009B2DB1" w:rsidRDefault="008E25CD">
            <w:pPr>
              <w:ind w:left="135"/>
            </w:pPr>
            <w:r>
              <w:rPr>
                <w:rFonts w:ascii="Times New Roman" w:hAnsi="Times New Roman"/>
                <w:color w:val="000000"/>
                <w:sz w:val="24"/>
              </w:rPr>
              <w:t>Ч.Диккенс. Роман "Большие надежды". Тематика, проблематика. Система образов</w:t>
            </w:r>
          </w:p>
        </w:tc>
        <w:tc>
          <w:tcPr>
            <w:tcW w:w="2201" w:type="dxa"/>
            <w:tcMar>
              <w:top w:w="50" w:type="dxa"/>
              <w:left w:w="100" w:type="dxa"/>
            </w:tcMar>
            <w:vAlign w:val="center"/>
          </w:tcPr>
          <w:p w14:paraId="2B57C56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13D294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2667F37" w14:textId="77777777" w:rsidR="009B2DB1" w:rsidRDefault="009B2DB1">
            <w:pPr>
              <w:spacing w:line="276" w:lineRule="auto"/>
              <w:ind w:left="135"/>
              <w:jc w:val="center"/>
              <w:rPr>
                <w:rFonts w:ascii="Times New Roman" w:hAnsi="Times New Roman"/>
                <w:color w:val="000000"/>
                <w:sz w:val="24"/>
              </w:rPr>
            </w:pPr>
          </w:p>
        </w:tc>
      </w:tr>
      <w:tr w:rsidR="009B2DB1" w14:paraId="262302ED" w14:textId="77777777">
        <w:trPr>
          <w:trHeight w:val="144"/>
          <w:tblCellSpacing w:w="0" w:type="dxa"/>
        </w:trPr>
        <w:tc>
          <w:tcPr>
            <w:tcW w:w="740" w:type="dxa"/>
            <w:tcMar>
              <w:top w:w="50" w:type="dxa"/>
              <w:left w:w="100" w:type="dxa"/>
            </w:tcMar>
            <w:vAlign w:val="center"/>
          </w:tcPr>
          <w:p w14:paraId="5AC594CF" w14:textId="77777777" w:rsidR="009B2DB1" w:rsidRDefault="008E25CD">
            <w:r>
              <w:rPr>
                <w:rFonts w:ascii="Times New Roman" w:hAnsi="Times New Roman"/>
                <w:color w:val="000000"/>
                <w:sz w:val="24"/>
              </w:rPr>
              <w:t>92</w:t>
            </w:r>
          </w:p>
        </w:tc>
        <w:tc>
          <w:tcPr>
            <w:tcW w:w="3717" w:type="dxa"/>
            <w:tcMar>
              <w:top w:w="50" w:type="dxa"/>
              <w:left w:w="100" w:type="dxa"/>
            </w:tcMar>
            <w:vAlign w:val="center"/>
          </w:tcPr>
          <w:p w14:paraId="68EAB1DF" w14:textId="77777777" w:rsidR="009B2DB1" w:rsidRDefault="008E25CD">
            <w:pPr>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2201" w:type="dxa"/>
            <w:tcMar>
              <w:top w:w="50" w:type="dxa"/>
              <w:left w:w="100" w:type="dxa"/>
            </w:tcMar>
            <w:vAlign w:val="center"/>
          </w:tcPr>
          <w:p w14:paraId="0EB6AEB4"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158D814"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86642F2" w14:textId="77777777" w:rsidR="009B2DB1" w:rsidRDefault="009B2DB1">
            <w:pPr>
              <w:spacing w:line="276" w:lineRule="auto"/>
              <w:ind w:left="135"/>
              <w:jc w:val="center"/>
              <w:rPr>
                <w:rFonts w:ascii="Times New Roman" w:hAnsi="Times New Roman"/>
                <w:color w:val="000000"/>
                <w:sz w:val="24"/>
              </w:rPr>
            </w:pPr>
          </w:p>
        </w:tc>
      </w:tr>
      <w:tr w:rsidR="009B2DB1" w14:paraId="3FD652F0" w14:textId="77777777">
        <w:trPr>
          <w:trHeight w:val="144"/>
          <w:tblCellSpacing w:w="0" w:type="dxa"/>
        </w:trPr>
        <w:tc>
          <w:tcPr>
            <w:tcW w:w="740" w:type="dxa"/>
            <w:tcMar>
              <w:top w:w="50" w:type="dxa"/>
              <w:left w:w="100" w:type="dxa"/>
            </w:tcMar>
            <w:vAlign w:val="center"/>
          </w:tcPr>
          <w:p w14:paraId="2833FCBD" w14:textId="77777777" w:rsidR="009B2DB1" w:rsidRDefault="008E25CD">
            <w:r>
              <w:rPr>
                <w:rFonts w:ascii="Times New Roman" w:hAnsi="Times New Roman"/>
                <w:color w:val="000000"/>
                <w:sz w:val="24"/>
              </w:rPr>
              <w:t>93</w:t>
            </w:r>
          </w:p>
        </w:tc>
        <w:tc>
          <w:tcPr>
            <w:tcW w:w="3717" w:type="dxa"/>
            <w:tcMar>
              <w:top w:w="50" w:type="dxa"/>
              <w:left w:w="100" w:type="dxa"/>
            </w:tcMar>
            <w:vAlign w:val="center"/>
          </w:tcPr>
          <w:p w14:paraId="6D73B2CD" w14:textId="77777777" w:rsidR="009B2DB1" w:rsidRDefault="008E25CD">
            <w:pPr>
              <w:ind w:left="135"/>
            </w:pPr>
            <w:r>
              <w:rPr>
                <w:rFonts w:ascii="Times New Roman" w:hAnsi="Times New Roman"/>
                <w:color w:val="000000"/>
                <w:sz w:val="24"/>
              </w:rPr>
              <w:t>Развитие речи. Письменный ответ на проблемный вопрос</w:t>
            </w:r>
          </w:p>
        </w:tc>
        <w:tc>
          <w:tcPr>
            <w:tcW w:w="2201" w:type="dxa"/>
            <w:tcMar>
              <w:top w:w="50" w:type="dxa"/>
              <w:left w:w="100" w:type="dxa"/>
            </w:tcMar>
            <w:vAlign w:val="center"/>
          </w:tcPr>
          <w:p w14:paraId="0A9F620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F7F79D6"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871C66E" w14:textId="77777777" w:rsidR="009B2DB1" w:rsidRDefault="009B2DB1">
            <w:pPr>
              <w:spacing w:line="276" w:lineRule="auto"/>
              <w:ind w:left="135"/>
              <w:jc w:val="center"/>
              <w:rPr>
                <w:rFonts w:ascii="Times New Roman" w:hAnsi="Times New Roman"/>
                <w:color w:val="000000"/>
                <w:sz w:val="24"/>
              </w:rPr>
            </w:pPr>
          </w:p>
        </w:tc>
      </w:tr>
      <w:tr w:rsidR="009B2DB1" w14:paraId="7B1D24D5" w14:textId="77777777">
        <w:trPr>
          <w:trHeight w:val="144"/>
          <w:tblCellSpacing w:w="0" w:type="dxa"/>
        </w:trPr>
        <w:tc>
          <w:tcPr>
            <w:tcW w:w="740" w:type="dxa"/>
            <w:tcMar>
              <w:top w:w="50" w:type="dxa"/>
              <w:left w:w="100" w:type="dxa"/>
            </w:tcMar>
            <w:vAlign w:val="center"/>
          </w:tcPr>
          <w:p w14:paraId="1C388719" w14:textId="77777777" w:rsidR="009B2DB1" w:rsidRDefault="008E25CD">
            <w:r>
              <w:rPr>
                <w:rFonts w:ascii="Times New Roman" w:hAnsi="Times New Roman"/>
                <w:color w:val="000000"/>
                <w:sz w:val="24"/>
              </w:rPr>
              <w:t>94</w:t>
            </w:r>
          </w:p>
        </w:tc>
        <w:tc>
          <w:tcPr>
            <w:tcW w:w="3717" w:type="dxa"/>
            <w:tcMar>
              <w:top w:w="50" w:type="dxa"/>
              <w:left w:w="100" w:type="dxa"/>
            </w:tcMar>
            <w:vAlign w:val="center"/>
          </w:tcPr>
          <w:p w14:paraId="3FA38F9E" w14:textId="77777777" w:rsidR="009B2DB1" w:rsidRDefault="008E25CD">
            <w:pPr>
              <w:ind w:left="135"/>
            </w:pPr>
            <w:r>
              <w:rPr>
                <w:rFonts w:ascii="Times New Roman" w:hAnsi="Times New Roman"/>
                <w:color w:val="000000"/>
                <w:sz w:val="24"/>
              </w:rPr>
              <w:t>Страницы жизни поэта (А. Рембо, Ш. Бодлера и др. ), особенности его лирики</w:t>
            </w:r>
          </w:p>
        </w:tc>
        <w:tc>
          <w:tcPr>
            <w:tcW w:w="2201" w:type="dxa"/>
            <w:tcMar>
              <w:top w:w="50" w:type="dxa"/>
              <w:left w:w="100" w:type="dxa"/>
            </w:tcMar>
            <w:vAlign w:val="center"/>
          </w:tcPr>
          <w:p w14:paraId="00C96975"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9DF64C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A2AE843" w14:textId="77777777" w:rsidR="009B2DB1" w:rsidRDefault="009B2DB1">
            <w:pPr>
              <w:spacing w:line="276" w:lineRule="auto"/>
              <w:ind w:left="135"/>
              <w:jc w:val="center"/>
              <w:rPr>
                <w:rFonts w:ascii="Times New Roman" w:hAnsi="Times New Roman"/>
                <w:color w:val="000000"/>
                <w:sz w:val="24"/>
              </w:rPr>
            </w:pPr>
          </w:p>
        </w:tc>
      </w:tr>
      <w:tr w:rsidR="009B2DB1" w14:paraId="63862999" w14:textId="77777777">
        <w:trPr>
          <w:trHeight w:val="144"/>
          <w:tblCellSpacing w:w="0" w:type="dxa"/>
        </w:trPr>
        <w:tc>
          <w:tcPr>
            <w:tcW w:w="740" w:type="dxa"/>
            <w:tcMar>
              <w:top w:w="50" w:type="dxa"/>
              <w:left w:w="100" w:type="dxa"/>
            </w:tcMar>
            <w:vAlign w:val="center"/>
          </w:tcPr>
          <w:p w14:paraId="281AFF0F" w14:textId="77777777" w:rsidR="009B2DB1" w:rsidRDefault="008E25CD">
            <w:r>
              <w:rPr>
                <w:rFonts w:ascii="Times New Roman" w:hAnsi="Times New Roman"/>
                <w:color w:val="000000"/>
                <w:sz w:val="24"/>
              </w:rPr>
              <w:t>95</w:t>
            </w:r>
          </w:p>
        </w:tc>
        <w:tc>
          <w:tcPr>
            <w:tcW w:w="3717" w:type="dxa"/>
            <w:tcMar>
              <w:top w:w="50" w:type="dxa"/>
              <w:left w:w="100" w:type="dxa"/>
            </w:tcMar>
            <w:vAlign w:val="center"/>
          </w:tcPr>
          <w:p w14:paraId="2EB7A9B5" w14:textId="77777777" w:rsidR="009B2DB1" w:rsidRDefault="008E25CD">
            <w:pPr>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2201" w:type="dxa"/>
            <w:tcMar>
              <w:top w:w="50" w:type="dxa"/>
              <w:left w:w="100" w:type="dxa"/>
            </w:tcMar>
            <w:vAlign w:val="center"/>
          </w:tcPr>
          <w:p w14:paraId="56F654A0"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319701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1EE06C2" w14:textId="77777777" w:rsidR="009B2DB1" w:rsidRDefault="009B2DB1">
            <w:pPr>
              <w:spacing w:line="276" w:lineRule="auto"/>
              <w:ind w:left="135"/>
              <w:jc w:val="center"/>
              <w:rPr>
                <w:rFonts w:ascii="Times New Roman" w:hAnsi="Times New Roman"/>
                <w:color w:val="000000"/>
                <w:sz w:val="24"/>
              </w:rPr>
            </w:pPr>
          </w:p>
        </w:tc>
      </w:tr>
      <w:tr w:rsidR="009B2DB1" w14:paraId="25EB89AB" w14:textId="77777777">
        <w:trPr>
          <w:trHeight w:val="144"/>
          <w:tblCellSpacing w:w="0" w:type="dxa"/>
        </w:trPr>
        <w:tc>
          <w:tcPr>
            <w:tcW w:w="740" w:type="dxa"/>
            <w:tcMar>
              <w:top w:w="50" w:type="dxa"/>
              <w:left w:w="100" w:type="dxa"/>
            </w:tcMar>
            <w:vAlign w:val="center"/>
          </w:tcPr>
          <w:p w14:paraId="2CF6CCB7" w14:textId="77777777" w:rsidR="009B2DB1" w:rsidRDefault="008E25CD">
            <w:r>
              <w:rPr>
                <w:rFonts w:ascii="Times New Roman" w:hAnsi="Times New Roman"/>
                <w:color w:val="000000"/>
                <w:sz w:val="24"/>
              </w:rPr>
              <w:t>96</w:t>
            </w:r>
          </w:p>
        </w:tc>
        <w:tc>
          <w:tcPr>
            <w:tcW w:w="3717" w:type="dxa"/>
            <w:tcMar>
              <w:top w:w="50" w:type="dxa"/>
              <w:left w:w="100" w:type="dxa"/>
            </w:tcMar>
            <w:vAlign w:val="center"/>
          </w:tcPr>
          <w:p w14:paraId="1318652B" w14:textId="77777777" w:rsidR="009B2DB1" w:rsidRDefault="008E25CD">
            <w:pPr>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2201" w:type="dxa"/>
            <w:tcMar>
              <w:top w:w="50" w:type="dxa"/>
              <w:left w:w="100" w:type="dxa"/>
            </w:tcMar>
            <w:vAlign w:val="center"/>
          </w:tcPr>
          <w:p w14:paraId="29EDF08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832011B" w14:textId="77777777" w:rsidR="009B2DB1" w:rsidRDefault="008E25CD">
            <w:pPr>
              <w:spacing w:line="276" w:lineRule="auto"/>
              <w:ind w:left="135"/>
              <w:jc w:val="center"/>
            </w:pPr>
            <w:r>
              <w:rPr>
                <w:rFonts w:ascii="Times New Roman" w:hAnsi="Times New Roman"/>
                <w:color w:val="000000"/>
                <w:sz w:val="24"/>
              </w:rPr>
              <w:t xml:space="preserve"> 0</w:t>
            </w:r>
            <w:r>
              <w:rPr>
                <w:rFonts w:ascii="Times New Roman" w:hAnsi="Times New Roman"/>
                <w:color w:val="000000"/>
                <w:sz w:val="24"/>
              </w:rPr>
              <w:t xml:space="preserve"> </w:t>
            </w:r>
          </w:p>
        </w:tc>
        <w:tc>
          <w:tcPr>
            <w:tcW w:w="4217" w:type="dxa"/>
            <w:tcMar>
              <w:top w:w="50" w:type="dxa"/>
              <w:left w:w="100" w:type="dxa"/>
            </w:tcMar>
            <w:vAlign w:val="center"/>
          </w:tcPr>
          <w:p w14:paraId="21611EE9" w14:textId="77777777" w:rsidR="009B2DB1" w:rsidRDefault="009B2DB1">
            <w:pPr>
              <w:spacing w:line="276" w:lineRule="auto"/>
              <w:ind w:left="135"/>
              <w:jc w:val="center"/>
              <w:rPr>
                <w:rFonts w:ascii="Times New Roman" w:hAnsi="Times New Roman"/>
                <w:color w:val="000000"/>
                <w:sz w:val="24"/>
              </w:rPr>
            </w:pPr>
          </w:p>
        </w:tc>
      </w:tr>
      <w:tr w:rsidR="009B2DB1" w14:paraId="2746AAB4" w14:textId="77777777">
        <w:trPr>
          <w:trHeight w:val="144"/>
          <w:tblCellSpacing w:w="0" w:type="dxa"/>
        </w:trPr>
        <w:tc>
          <w:tcPr>
            <w:tcW w:w="740" w:type="dxa"/>
            <w:tcMar>
              <w:top w:w="50" w:type="dxa"/>
              <w:left w:w="100" w:type="dxa"/>
            </w:tcMar>
            <w:vAlign w:val="center"/>
          </w:tcPr>
          <w:p w14:paraId="580D215D" w14:textId="77777777" w:rsidR="009B2DB1" w:rsidRDefault="008E25CD">
            <w:r>
              <w:rPr>
                <w:rFonts w:ascii="Times New Roman" w:hAnsi="Times New Roman"/>
                <w:color w:val="000000"/>
                <w:sz w:val="24"/>
              </w:rPr>
              <w:t>97</w:t>
            </w:r>
          </w:p>
        </w:tc>
        <w:tc>
          <w:tcPr>
            <w:tcW w:w="3717" w:type="dxa"/>
            <w:tcMar>
              <w:top w:w="50" w:type="dxa"/>
              <w:left w:w="100" w:type="dxa"/>
            </w:tcMar>
            <w:vAlign w:val="center"/>
          </w:tcPr>
          <w:p w14:paraId="0AC5C820" w14:textId="77777777" w:rsidR="009B2DB1" w:rsidRDefault="008E25CD">
            <w:pPr>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2201" w:type="dxa"/>
            <w:tcMar>
              <w:top w:w="50" w:type="dxa"/>
              <w:left w:w="100" w:type="dxa"/>
            </w:tcMar>
            <w:vAlign w:val="center"/>
          </w:tcPr>
          <w:p w14:paraId="609B3735"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DA1E650"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70D60C9" w14:textId="77777777" w:rsidR="009B2DB1" w:rsidRDefault="009B2DB1">
            <w:pPr>
              <w:spacing w:line="276" w:lineRule="auto"/>
              <w:ind w:left="135"/>
              <w:jc w:val="center"/>
              <w:rPr>
                <w:rFonts w:ascii="Times New Roman" w:hAnsi="Times New Roman"/>
                <w:color w:val="000000"/>
                <w:sz w:val="24"/>
              </w:rPr>
            </w:pPr>
          </w:p>
        </w:tc>
      </w:tr>
      <w:tr w:rsidR="009B2DB1" w14:paraId="624E9695" w14:textId="77777777">
        <w:trPr>
          <w:trHeight w:val="144"/>
          <w:tblCellSpacing w:w="0" w:type="dxa"/>
        </w:trPr>
        <w:tc>
          <w:tcPr>
            <w:tcW w:w="740" w:type="dxa"/>
            <w:tcMar>
              <w:top w:w="50" w:type="dxa"/>
              <w:left w:w="100" w:type="dxa"/>
            </w:tcMar>
            <w:vAlign w:val="center"/>
          </w:tcPr>
          <w:p w14:paraId="5D0F9142" w14:textId="77777777" w:rsidR="009B2DB1" w:rsidRDefault="008E25CD">
            <w:r>
              <w:rPr>
                <w:rFonts w:ascii="Times New Roman" w:hAnsi="Times New Roman"/>
                <w:color w:val="000000"/>
                <w:sz w:val="24"/>
              </w:rPr>
              <w:t>98</w:t>
            </w:r>
          </w:p>
        </w:tc>
        <w:tc>
          <w:tcPr>
            <w:tcW w:w="3717" w:type="dxa"/>
            <w:tcMar>
              <w:top w:w="50" w:type="dxa"/>
              <w:left w:w="100" w:type="dxa"/>
            </w:tcMar>
            <w:vAlign w:val="center"/>
          </w:tcPr>
          <w:p w14:paraId="394470F6" w14:textId="77777777" w:rsidR="009B2DB1" w:rsidRDefault="008E25CD">
            <w:pPr>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2201" w:type="dxa"/>
            <w:tcMar>
              <w:top w:w="50" w:type="dxa"/>
              <w:left w:w="100" w:type="dxa"/>
            </w:tcMar>
            <w:vAlign w:val="center"/>
          </w:tcPr>
          <w:p w14:paraId="11AE5AF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8E5A30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CAB4A4F" w14:textId="77777777" w:rsidR="009B2DB1" w:rsidRDefault="009B2DB1">
            <w:pPr>
              <w:spacing w:line="276" w:lineRule="auto"/>
              <w:ind w:left="135"/>
              <w:jc w:val="center"/>
              <w:rPr>
                <w:rFonts w:ascii="Times New Roman" w:hAnsi="Times New Roman"/>
                <w:color w:val="000000"/>
                <w:sz w:val="24"/>
              </w:rPr>
            </w:pPr>
          </w:p>
        </w:tc>
      </w:tr>
      <w:tr w:rsidR="009B2DB1" w14:paraId="2FEE5058" w14:textId="77777777">
        <w:trPr>
          <w:trHeight w:val="144"/>
          <w:tblCellSpacing w:w="0" w:type="dxa"/>
        </w:trPr>
        <w:tc>
          <w:tcPr>
            <w:tcW w:w="740" w:type="dxa"/>
            <w:tcMar>
              <w:top w:w="50" w:type="dxa"/>
              <w:left w:w="100" w:type="dxa"/>
            </w:tcMar>
            <w:vAlign w:val="center"/>
          </w:tcPr>
          <w:p w14:paraId="7BF3C2D1" w14:textId="77777777" w:rsidR="009B2DB1" w:rsidRDefault="008E25CD">
            <w:r>
              <w:rPr>
                <w:rFonts w:ascii="Times New Roman" w:hAnsi="Times New Roman"/>
                <w:color w:val="000000"/>
                <w:sz w:val="24"/>
              </w:rPr>
              <w:t>99</w:t>
            </w:r>
          </w:p>
        </w:tc>
        <w:tc>
          <w:tcPr>
            <w:tcW w:w="3717" w:type="dxa"/>
            <w:tcMar>
              <w:top w:w="50" w:type="dxa"/>
              <w:left w:w="100" w:type="dxa"/>
            </w:tcMar>
            <w:vAlign w:val="center"/>
          </w:tcPr>
          <w:p w14:paraId="5185D352" w14:textId="77777777" w:rsidR="009B2DB1" w:rsidRDefault="008E25CD">
            <w:pPr>
              <w:ind w:left="135"/>
            </w:pPr>
            <w:r>
              <w:rPr>
                <w:rFonts w:ascii="Times New Roman" w:hAnsi="Times New Roman"/>
                <w:color w:val="000000"/>
                <w:sz w:val="24"/>
              </w:rPr>
              <w:t xml:space="preserve">Резервный урок. </w:t>
            </w:r>
            <w:r>
              <w:rPr>
                <w:rFonts w:ascii="Times New Roman" w:hAnsi="Times New Roman"/>
                <w:color w:val="000000"/>
                <w:sz w:val="24"/>
              </w:rPr>
              <w:t>Обобщение пройденного материала по литературе второй половины XIX века</w:t>
            </w:r>
          </w:p>
        </w:tc>
        <w:tc>
          <w:tcPr>
            <w:tcW w:w="2201" w:type="dxa"/>
            <w:tcMar>
              <w:top w:w="50" w:type="dxa"/>
              <w:left w:w="100" w:type="dxa"/>
            </w:tcMar>
            <w:vAlign w:val="center"/>
          </w:tcPr>
          <w:p w14:paraId="1608D353"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B9FC528"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B5B7D99" w14:textId="77777777" w:rsidR="009B2DB1" w:rsidRDefault="009B2DB1">
            <w:pPr>
              <w:spacing w:line="276" w:lineRule="auto"/>
              <w:ind w:left="135"/>
              <w:jc w:val="center"/>
              <w:rPr>
                <w:rFonts w:ascii="Times New Roman" w:hAnsi="Times New Roman"/>
                <w:color w:val="000000"/>
                <w:sz w:val="24"/>
              </w:rPr>
            </w:pPr>
          </w:p>
        </w:tc>
      </w:tr>
      <w:tr w:rsidR="009B2DB1" w14:paraId="32778780" w14:textId="77777777">
        <w:trPr>
          <w:trHeight w:val="144"/>
          <w:tblCellSpacing w:w="0" w:type="dxa"/>
        </w:trPr>
        <w:tc>
          <w:tcPr>
            <w:tcW w:w="740" w:type="dxa"/>
            <w:tcMar>
              <w:top w:w="50" w:type="dxa"/>
              <w:left w:w="100" w:type="dxa"/>
            </w:tcMar>
            <w:vAlign w:val="center"/>
          </w:tcPr>
          <w:p w14:paraId="648CF9E3" w14:textId="77777777" w:rsidR="009B2DB1" w:rsidRDefault="008E25CD">
            <w:r>
              <w:rPr>
                <w:rFonts w:ascii="Times New Roman" w:hAnsi="Times New Roman"/>
                <w:color w:val="000000"/>
                <w:sz w:val="24"/>
              </w:rPr>
              <w:t>100</w:t>
            </w:r>
          </w:p>
        </w:tc>
        <w:tc>
          <w:tcPr>
            <w:tcW w:w="3717" w:type="dxa"/>
            <w:tcMar>
              <w:top w:w="50" w:type="dxa"/>
              <w:left w:w="100" w:type="dxa"/>
            </w:tcMar>
            <w:vAlign w:val="center"/>
          </w:tcPr>
          <w:p w14:paraId="0F5B62F8" w14:textId="77777777" w:rsidR="009B2DB1" w:rsidRDefault="008E25CD">
            <w:pPr>
              <w:ind w:left="135"/>
            </w:pPr>
            <w:r>
              <w:rPr>
                <w:rFonts w:ascii="Times New Roman" w:hAnsi="Times New Roman"/>
                <w:color w:val="000000"/>
                <w:sz w:val="24"/>
              </w:rPr>
              <w:t>Внеклассное чтение «В мире современной литературы»</w:t>
            </w:r>
          </w:p>
        </w:tc>
        <w:tc>
          <w:tcPr>
            <w:tcW w:w="2201" w:type="dxa"/>
            <w:tcMar>
              <w:top w:w="50" w:type="dxa"/>
              <w:left w:w="100" w:type="dxa"/>
            </w:tcMar>
            <w:vAlign w:val="center"/>
          </w:tcPr>
          <w:p w14:paraId="3FF06DFB"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5B7FE45"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EA24680" w14:textId="77777777" w:rsidR="009B2DB1" w:rsidRDefault="009B2DB1">
            <w:pPr>
              <w:spacing w:line="276" w:lineRule="auto"/>
              <w:ind w:left="135"/>
              <w:jc w:val="center"/>
              <w:rPr>
                <w:rFonts w:ascii="Times New Roman" w:hAnsi="Times New Roman"/>
                <w:color w:val="000000"/>
                <w:sz w:val="24"/>
              </w:rPr>
            </w:pPr>
          </w:p>
        </w:tc>
      </w:tr>
      <w:tr w:rsidR="009B2DB1" w14:paraId="12672A31" w14:textId="77777777">
        <w:trPr>
          <w:trHeight w:val="144"/>
          <w:tblCellSpacing w:w="0" w:type="dxa"/>
        </w:trPr>
        <w:tc>
          <w:tcPr>
            <w:tcW w:w="740" w:type="dxa"/>
            <w:tcMar>
              <w:top w:w="50" w:type="dxa"/>
              <w:left w:w="100" w:type="dxa"/>
            </w:tcMar>
            <w:vAlign w:val="center"/>
          </w:tcPr>
          <w:p w14:paraId="2E95FBAA" w14:textId="77777777" w:rsidR="009B2DB1" w:rsidRDefault="008E25CD">
            <w:r>
              <w:rPr>
                <w:rFonts w:ascii="Times New Roman" w:hAnsi="Times New Roman"/>
                <w:color w:val="000000"/>
                <w:sz w:val="24"/>
              </w:rPr>
              <w:t>101</w:t>
            </w:r>
          </w:p>
        </w:tc>
        <w:tc>
          <w:tcPr>
            <w:tcW w:w="3717" w:type="dxa"/>
            <w:tcMar>
              <w:top w:w="50" w:type="dxa"/>
              <w:left w:w="100" w:type="dxa"/>
            </w:tcMar>
            <w:vAlign w:val="center"/>
          </w:tcPr>
          <w:p w14:paraId="4AE46B25" w14:textId="77777777" w:rsidR="009B2DB1" w:rsidRDefault="008E25CD">
            <w:pPr>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2201" w:type="dxa"/>
            <w:tcMar>
              <w:top w:w="50" w:type="dxa"/>
              <w:left w:w="100" w:type="dxa"/>
            </w:tcMar>
            <w:vAlign w:val="center"/>
          </w:tcPr>
          <w:p w14:paraId="37EF41B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0B99439"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A784120" w14:textId="77777777" w:rsidR="009B2DB1" w:rsidRDefault="009B2DB1">
            <w:pPr>
              <w:spacing w:line="276" w:lineRule="auto"/>
              <w:ind w:left="135"/>
              <w:jc w:val="center"/>
              <w:rPr>
                <w:rFonts w:ascii="Times New Roman" w:hAnsi="Times New Roman"/>
                <w:color w:val="000000"/>
                <w:sz w:val="24"/>
              </w:rPr>
            </w:pPr>
          </w:p>
        </w:tc>
      </w:tr>
      <w:tr w:rsidR="009B2DB1" w14:paraId="737903D2" w14:textId="77777777">
        <w:trPr>
          <w:trHeight w:val="144"/>
          <w:tblCellSpacing w:w="0" w:type="dxa"/>
        </w:trPr>
        <w:tc>
          <w:tcPr>
            <w:tcW w:w="740" w:type="dxa"/>
            <w:tcMar>
              <w:top w:w="50" w:type="dxa"/>
              <w:left w:w="100" w:type="dxa"/>
            </w:tcMar>
            <w:vAlign w:val="center"/>
          </w:tcPr>
          <w:p w14:paraId="1ACA4ACE" w14:textId="77777777" w:rsidR="009B2DB1" w:rsidRDefault="008E25CD">
            <w:r>
              <w:rPr>
                <w:rFonts w:ascii="Times New Roman" w:hAnsi="Times New Roman"/>
                <w:color w:val="000000"/>
                <w:sz w:val="24"/>
              </w:rPr>
              <w:t>102</w:t>
            </w:r>
          </w:p>
        </w:tc>
        <w:tc>
          <w:tcPr>
            <w:tcW w:w="3717" w:type="dxa"/>
            <w:tcMar>
              <w:top w:w="50" w:type="dxa"/>
              <w:left w:w="100" w:type="dxa"/>
            </w:tcMar>
            <w:vAlign w:val="center"/>
          </w:tcPr>
          <w:p w14:paraId="5DA492BB" w14:textId="77777777" w:rsidR="009B2DB1" w:rsidRDefault="008E25CD">
            <w:pPr>
              <w:ind w:left="135"/>
            </w:pPr>
            <w:r>
              <w:rPr>
                <w:rFonts w:ascii="Times New Roman" w:hAnsi="Times New Roman"/>
                <w:color w:val="000000"/>
                <w:sz w:val="24"/>
              </w:rPr>
              <w:t>Презентация проекта по зарубежной литературе ХIХ века</w:t>
            </w:r>
          </w:p>
        </w:tc>
        <w:tc>
          <w:tcPr>
            <w:tcW w:w="2201" w:type="dxa"/>
            <w:tcMar>
              <w:top w:w="50" w:type="dxa"/>
              <w:left w:w="100" w:type="dxa"/>
            </w:tcMar>
            <w:vAlign w:val="center"/>
          </w:tcPr>
          <w:p w14:paraId="0D9DFE3B"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12EDF4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E39337B" w14:textId="77777777" w:rsidR="009B2DB1" w:rsidRDefault="009B2DB1">
            <w:pPr>
              <w:spacing w:line="276" w:lineRule="auto"/>
              <w:ind w:left="135"/>
              <w:jc w:val="center"/>
              <w:rPr>
                <w:rFonts w:ascii="Times New Roman" w:hAnsi="Times New Roman"/>
                <w:color w:val="000000"/>
                <w:sz w:val="24"/>
              </w:rPr>
            </w:pPr>
          </w:p>
        </w:tc>
      </w:tr>
      <w:tr w:rsidR="009B2DB1" w14:paraId="7D2F9F26" w14:textId="77777777">
        <w:trPr>
          <w:trHeight w:val="144"/>
          <w:tblCellSpacing w:w="0" w:type="dxa"/>
        </w:trPr>
        <w:tc>
          <w:tcPr>
            <w:tcW w:w="4457" w:type="dxa"/>
            <w:gridSpan w:val="2"/>
            <w:tcMar>
              <w:top w:w="50" w:type="dxa"/>
              <w:left w:w="100" w:type="dxa"/>
            </w:tcMar>
            <w:vAlign w:val="center"/>
          </w:tcPr>
          <w:p w14:paraId="04948AB3" w14:textId="77777777" w:rsidR="009B2DB1" w:rsidRDefault="008E25CD">
            <w:pPr>
              <w:ind w:left="135"/>
            </w:pPr>
            <w:r>
              <w:rPr>
                <w:rFonts w:ascii="Times New Roman" w:hAnsi="Times New Roman"/>
                <w:color w:val="000000"/>
                <w:sz w:val="24"/>
              </w:rPr>
              <w:t>ОБЩЕЕ КОЛИЧЕСТВО ЧАСОВ ПО ПРОГРАММЕ</w:t>
            </w:r>
          </w:p>
        </w:tc>
        <w:tc>
          <w:tcPr>
            <w:tcW w:w="2201" w:type="dxa"/>
            <w:tcMar>
              <w:top w:w="50" w:type="dxa"/>
              <w:left w:w="100" w:type="dxa"/>
            </w:tcMar>
            <w:vAlign w:val="center"/>
          </w:tcPr>
          <w:p w14:paraId="5199AECC" w14:textId="77777777" w:rsidR="009B2DB1" w:rsidRDefault="008E25CD">
            <w:pPr>
              <w:spacing w:line="276" w:lineRule="auto"/>
              <w:ind w:left="135"/>
              <w:jc w:val="center"/>
            </w:pPr>
            <w:r>
              <w:rPr>
                <w:rFonts w:ascii="Times New Roman" w:hAnsi="Times New Roman"/>
                <w:color w:val="000000"/>
                <w:sz w:val="24"/>
              </w:rPr>
              <w:t xml:space="preserve"> 102 </w:t>
            </w:r>
          </w:p>
        </w:tc>
        <w:tc>
          <w:tcPr>
            <w:tcW w:w="2016" w:type="dxa"/>
            <w:tcMar>
              <w:top w:w="50" w:type="dxa"/>
              <w:left w:w="100" w:type="dxa"/>
            </w:tcMar>
            <w:vAlign w:val="center"/>
          </w:tcPr>
          <w:p w14:paraId="0FD3A3AD" w14:textId="77777777" w:rsidR="009B2DB1" w:rsidRDefault="008E25CD">
            <w:pPr>
              <w:spacing w:line="276" w:lineRule="auto"/>
              <w:ind w:left="135"/>
              <w:jc w:val="center"/>
            </w:pPr>
            <w:r>
              <w:rPr>
                <w:rFonts w:ascii="Times New Roman" w:hAnsi="Times New Roman"/>
                <w:color w:val="000000"/>
                <w:sz w:val="24"/>
              </w:rPr>
              <w:t xml:space="preserve"> 4 </w:t>
            </w:r>
          </w:p>
        </w:tc>
        <w:tc>
          <w:tcPr>
            <w:tcW w:w="4217" w:type="dxa"/>
            <w:tcMar>
              <w:top w:w="50" w:type="dxa"/>
              <w:left w:w="100" w:type="dxa"/>
            </w:tcMar>
            <w:vAlign w:val="center"/>
          </w:tcPr>
          <w:p w14:paraId="453AD5FA" w14:textId="77777777" w:rsidR="009B2DB1" w:rsidRDefault="009B2DB1">
            <w:pPr>
              <w:spacing w:line="276" w:lineRule="auto"/>
              <w:ind w:left="135"/>
              <w:jc w:val="center"/>
              <w:rPr>
                <w:rFonts w:ascii="Times New Roman" w:hAnsi="Times New Roman"/>
                <w:color w:val="000000"/>
                <w:sz w:val="24"/>
              </w:rPr>
            </w:pPr>
          </w:p>
        </w:tc>
      </w:tr>
    </w:tbl>
    <w:p w14:paraId="26F97203" w14:textId="77777777" w:rsidR="009B2DB1" w:rsidRDefault="009B2DB1">
      <w:pPr>
        <w:sectPr w:rsidR="009B2DB1">
          <w:pgSz w:w="16383" w:h="11906" w:orient="landscape"/>
          <w:pgMar w:top="1134" w:right="850" w:bottom="1134" w:left="1701" w:header="720" w:footer="720" w:gutter="0"/>
          <w:cols w:space="720"/>
        </w:sectPr>
      </w:pPr>
    </w:p>
    <w:p w14:paraId="4A97A4A5" w14:textId="77777777" w:rsidR="009B2DB1" w:rsidRDefault="008E25CD">
      <w:pPr>
        <w:ind w:left="120"/>
      </w:pPr>
      <w:r>
        <w:rPr>
          <w:rFonts w:ascii="Times New Roman" w:hAnsi="Times New Roman"/>
          <w:b/>
          <w:color w:val="000000"/>
          <w:sz w:val="28"/>
        </w:rPr>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40"/>
        <w:gridCol w:w="3717"/>
        <w:gridCol w:w="2201"/>
        <w:gridCol w:w="2016"/>
        <w:gridCol w:w="4217"/>
      </w:tblGrid>
      <w:tr w:rsidR="009B2DB1" w14:paraId="53E4CFB1" w14:textId="77777777">
        <w:trPr>
          <w:trHeight w:val="144"/>
          <w:tblCellSpacing w:w="0" w:type="dxa"/>
        </w:trPr>
        <w:tc>
          <w:tcPr>
            <w:tcW w:w="740" w:type="dxa"/>
            <w:vMerge w:val="restart"/>
            <w:tcMar>
              <w:top w:w="50" w:type="dxa"/>
              <w:left w:w="100" w:type="dxa"/>
            </w:tcMar>
            <w:vAlign w:val="center"/>
          </w:tcPr>
          <w:p w14:paraId="369439B0" w14:textId="77777777" w:rsidR="009B2DB1" w:rsidRDefault="008E25CD">
            <w:pPr>
              <w:ind w:left="135"/>
            </w:pPr>
            <w:r>
              <w:rPr>
                <w:rFonts w:ascii="Times New Roman" w:hAnsi="Times New Roman"/>
                <w:b/>
                <w:color w:val="000000"/>
                <w:sz w:val="24"/>
              </w:rPr>
              <w:t xml:space="preserve">№ п/п </w:t>
            </w:r>
          </w:p>
          <w:p w14:paraId="6F75F66B" w14:textId="77777777" w:rsidR="009B2DB1" w:rsidRDefault="009B2DB1">
            <w:pPr>
              <w:ind w:left="135"/>
            </w:pPr>
          </w:p>
        </w:tc>
        <w:tc>
          <w:tcPr>
            <w:tcW w:w="3717" w:type="dxa"/>
            <w:vMerge w:val="restart"/>
            <w:tcMar>
              <w:top w:w="50" w:type="dxa"/>
              <w:left w:w="100" w:type="dxa"/>
            </w:tcMar>
            <w:vAlign w:val="center"/>
          </w:tcPr>
          <w:p w14:paraId="1B7B4CC7" w14:textId="77777777" w:rsidR="009B2DB1" w:rsidRDefault="008E25CD">
            <w:pPr>
              <w:ind w:left="135"/>
            </w:pPr>
            <w:r>
              <w:rPr>
                <w:rFonts w:ascii="Times New Roman" w:hAnsi="Times New Roman"/>
                <w:b/>
                <w:color w:val="000000"/>
                <w:sz w:val="24"/>
              </w:rPr>
              <w:t xml:space="preserve">Тема урока </w:t>
            </w:r>
          </w:p>
          <w:p w14:paraId="643D22F7" w14:textId="77777777" w:rsidR="009B2DB1" w:rsidRDefault="009B2DB1">
            <w:pPr>
              <w:ind w:left="135"/>
            </w:pPr>
          </w:p>
        </w:tc>
        <w:tc>
          <w:tcPr>
            <w:tcW w:w="4217" w:type="dxa"/>
            <w:gridSpan w:val="2"/>
            <w:tcMar>
              <w:top w:w="50" w:type="dxa"/>
              <w:left w:w="100" w:type="dxa"/>
            </w:tcMar>
            <w:vAlign w:val="center"/>
          </w:tcPr>
          <w:p w14:paraId="1873522C" w14:textId="77777777" w:rsidR="009B2DB1" w:rsidRDefault="008E25CD">
            <w:r>
              <w:rPr>
                <w:rFonts w:ascii="Times New Roman" w:hAnsi="Times New Roman"/>
                <w:b/>
                <w:color w:val="000000"/>
                <w:sz w:val="24"/>
              </w:rPr>
              <w:t>Количество часов</w:t>
            </w:r>
          </w:p>
        </w:tc>
        <w:tc>
          <w:tcPr>
            <w:tcW w:w="4217" w:type="dxa"/>
            <w:tcMar>
              <w:top w:w="50" w:type="dxa"/>
              <w:left w:w="100" w:type="dxa"/>
            </w:tcMar>
            <w:vAlign w:val="center"/>
          </w:tcPr>
          <w:p w14:paraId="1B241FCE" w14:textId="77777777" w:rsidR="009B2DB1" w:rsidRDefault="009B2DB1">
            <w:pPr>
              <w:rPr>
                <w:rFonts w:ascii="Times New Roman" w:hAnsi="Times New Roman"/>
                <w:b/>
                <w:color w:val="000000"/>
                <w:sz w:val="24"/>
              </w:rPr>
            </w:pPr>
          </w:p>
        </w:tc>
      </w:tr>
      <w:tr w:rsidR="009B2DB1" w14:paraId="7A8918E5" w14:textId="77777777">
        <w:trPr>
          <w:trHeight w:val="144"/>
          <w:tblCellSpacing w:w="0" w:type="dxa"/>
        </w:trPr>
        <w:tc>
          <w:tcPr>
            <w:tcW w:w="740" w:type="dxa"/>
            <w:vMerge/>
            <w:tcBorders>
              <w:top w:val="nil"/>
            </w:tcBorders>
            <w:tcMar>
              <w:top w:w="50" w:type="dxa"/>
              <w:left w:w="100" w:type="dxa"/>
            </w:tcMar>
          </w:tcPr>
          <w:p w14:paraId="0C009970" w14:textId="77777777" w:rsidR="009B2DB1" w:rsidRDefault="009B2DB1"/>
        </w:tc>
        <w:tc>
          <w:tcPr>
            <w:tcW w:w="3717" w:type="dxa"/>
            <w:vMerge/>
            <w:tcBorders>
              <w:top w:val="nil"/>
            </w:tcBorders>
            <w:tcMar>
              <w:top w:w="50" w:type="dxa"/>
              <w:left w:w="100" w:type="dxa"/>
            </w:tcMar>
          </w:tcPr>
          <w:p w14:paraId="0E0B12E4" w14:textId="77777777" w:rsidR="009B2DB1" w:rsidRDefault="009B2DB1"/>
        </w:tc>
        <w:tc>
          <w:tcPr>
            <w:tcW w:w="2201" w:type="dxa"/>
            <w:tcMar>
              <w:top w:w="50" w:type="dxa"/>
              <w:left w:w="100" w:type="dxa"/>
            </w:tcMar>
            <w:vAlign w:val="center"/>
          </w:tcPr>
          <w:p w14:paraId="59E066F4" w14:textId="77777777" w:rsidR="009B2DB1" w:rsidRDefault="008E25CD">
            <w:pPr>
              <w:ind w:left="135"/>
            </w:pPr>
            <w:r>
              <w:rPr>
                <w:rFonts w:ascii="Times New Roman" w:hAnsi="Times New Roman"/>
                <w:b/>
                <w:color w:val="000000"/>
                <w:sz w:val="24"/>
              </w:rPr>
              <w:t xml:space="preserve">Всего </w:t>
            </w:r>
          </w:p>
          <w:p w14:paraId="10DA8C57" w14:textId="77777777" w:rsidR="009B2DB1" w:rsidRDefault="009B2DB1">
            <w:pPr>
              <w:ind w:left="135"/>
            </w:pPr>
          </w:p>
        </w:tc>
        <w:tc>
          <w:tcPr>
            <w:tcW w:w="2016" w:type="dxa"/>
            <w:tcMar>
              <w:top w:w="50" w:type="dxa"/>
              <w:left w:w="100" w:type="dxa"/>
            </w:tcMar>
            <w:vAlign w:val="center"/>
          </w:tcPr>
          <w:p w14:paraId="2B469616" w14:textId="77777777" w:rsidR="009B2DB1" w:rsidRDefault="008E25CD">
            <w:pPr>
              <w:ind w:left="135"/>
            </w:pPr>
            <w:r>
              <w:rPr>
                <w:rFonts w:ascii="Times New Roman" w:hAnsi="Times New Roman"/>
                <w:b/>
                <w:color w:val="000000"/>
                <w:sz w:val="24"/>
              </w:rPr>
              <w:t xml:space="preserve">Контрольные работы </w:t>
            </w:r>
          </w:p>
          <w:p w14:paraId="4DF89179" w14:textId="77777777" w:rsidR="009B2DB1" w:rsidRDefault="009B2DB1">
            <w:pPr>
              <w:ind w:left="135"/>
            </w:pPr>
          </w:p>
        </w:tc>
        <w:tc>
          <w:tcPr>
            <w:tcW w:w="4217" w:type="dxa"/>
            <w:tcMar>
              <w:top w:w="50" w:type="dxa"/>
              <w:left w:w="100" w:type="dxa"/>
            </w:tcMar>
            <w:vAlign w:val="center"/>
          </w:tcPr>
          <w:p w14:paraId="53F1B3BC" w14:textId="77777777" w:rsidR="009B2DB1" w:rsidRDefault="008E25CD">
            <w:pPr>
              <w:ind w:left="135"/>
            </w:pPr>
            <w:r>
              <w:rPr>
                <w:rFonts w:ascii="Times New Roman" w:hAnsi="Times New Roman"/>
                <w:b/>
                <w:color w:val="000000"/>
                <w:sz w:val="24"/>
              </w:rPr>
              <w:t xml:space="preserve">Электронные (цифровые) образовательные ресурсы </w:t>
            </w:r>
          </w:p>
        </w:tc>
      </w:tr>
      <w:tr w:rsidR="009B2DB1" w14:paraId="3AB7C07C" w14:textId="77777777">
        <w:trPr>
          <w:trHeight w:val="144"/>
          <w:tblCellSpacing w:w="0" w:type="dxa"/>
        </w:trPr>
        <w:tc>
          <w:tcPr>
            <w:tcW w:w="740" w:type="dxa"/>
            <w:tcMar>
              <w:top w:w="50" w:type="dxa"/>
              <w:left w:w="100" w:type="dxa"/>
            </w:tcMar>
            <w:vAlign w:val="center"/>
          </w:tcPr>
          <w:p w14:paraId="788D1514" w14:textId="77777777" w:rsidR="009B2DB1" w:rsidRDefault="008E25CD">
            <w:r>
              <w:rPr>
                <w:rFonts w:ascii="Times New Roman" w:hAnsi="Times New Roman"/>
                <w:color w:val="000000"/>
                <w:sz w:val="24"/>
              </w:rPr>
              <w:t>1</w:t>
            </w:r>
          </w:p>
        </w:tc>
        <w:tc>
          <w:tcPr>
            <w:tcW w:w="3717" w:type="dxa"/>
            <w:tcMar>
              <w:top w:w="50" w:type="dxa"/>
              <w:left w:w="100" w:type="dxa"/>
            </w:tcMar>
            <w:vAlign w:val="center"/>
          </w:tcPr>
          <w:p w14:paraId="576EA543" w14:textId="77777777" w:rsidR="009B2DB1" w:rsidRDefault="008E25CD">
            <w:pPr>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2201" w:type="dxa"/>
            <w:tcMar>
              <w:top w:w="50" w:type="dxa"/>
              <w:left w:w="100" w:type="dxa"/>
            </w:tcMar>
            <w:vAlign w:val="center"/>
          </w:tcPr>
          <w:p w14:paraId="4AC6E510"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B4E7BF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CF694D0" w14:textId="77777777" w:rsidR="009B2DB1" w:rsidRDefault="009B2DB1">
            <w:pPr>
              <w:spacing w:line="276" w:lineRule="auto"/>
              <w:ind w:left="135"/>
              <w:jc w:val="center"/>
              <w:rPr>
                <w:rFonts w:ascii="Times New Roman" w:hAnsi="Times New Roman"/>
                <w:color w:val="000000"/>
                <w:sz w:val="24"/>
              </w:rPr>
            </w:pPr>
          </w:p>
        </w:tc>
      </w:tr>
      <w:tr w:rsidR="009B2DB1" w14:paraId="3B471100" w14:textId="77777777">
        <w:trPr>
          <w:trHeight w:val="144"/>
          <w:tblCellSpacing w:w="0" w:type="dxa"/>
        </w:trPr>
        <w:tc>
          <w:tcPr>
            <w:tcW w:w="740" w:type="dxa"/>
            <w:tcMar>
              <w:top w:w="50" w:type="dxa"/>
              <w:left w:w="100" w:type="dxa"/>
            </w:tcMar>
            <w:vAlign w:val="center"/>
          </w:tcPr>
          <w:p w14:paraId="3660357B" w14:textId="77777777" w:rsidR="009B2DB1" w:rsidRDefault="008E25CD">
            <w:r>
              <w:rPr>
                <w:rFonts w:ascii="Times New Roman" w:hAnsi="Times New Roman"/>
                <w:color w:val="000000"/>
                <w:sz w:val="24"/>
              </w:rPr>
              <w:t>2</w:t>
            </w:r>
          </w:p>
        </w:tc>
        <w:tc>
          <w:tcPr>
            <w:tcW w:w="3717" w:type="dxa"/>
            <w:tcMar>
              <w:top w:w="50" w:type="dxa"/>
              <w:left w:w="100" w:type="dxa"/>
            </w:tcMar>
            <w:vAlign w:val="center"/>
          </w:tcPr>
          <w:p w14:paraId="23F080C2" w14:textId="77777777" w:rsidR="009B2DB1" w:rsidRDefault="008E25CD">
            <w:pPr>
              <w:ind w:left="135"/>
            </w:pPr>
            <w:r>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2201" w:type="dxa"/>
            <w:tcMar>
              <w:top w:w="50" w:type="dxa"/>
              <w:left w:w="100" w:type="dxa"/>
            </w:tcMar>
            <w:vAlign w:val="center"/>
          </w:tcPr>
          <w:p w14:paraId="5C885A7B"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6040FE0"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4E1F37F" w14:textId="77777777" w:rsidR="009B2DB1" w:rsidRDefault="009B2DB1">
            <w:pPr>
              <w:spacing w:line="276" w:lineRule="auto"/>
              <w:ind w:left="135"/>
              <w:jc w:val="center"/>
              <w:rPr>
                <w:rFonts w:ascii="Times New Roman" w:hAnsi="Times New Roman"/>
                <w:color w:val="000000"/>
                <w:sz w:val="24"/>
              </w:rPr>
            </w:pPr>
          </w:p>
        </w:tc>
      </w:tr>
      <w:tr w:rsidR="009B2DB1" w14:paraId="6F05D71A" w14:textId="77777777">
        <w:trPr>
          <w:trHeight w:val="144"/>
          <w:tblCellSpacing w:w="0" w:type="dxa"/>
        </w:trPr>
        <w:tc>
          <w:tcPr>
            <w:tcW w:w="740" w:type="dxa"/>
            <w:tcMar>
              <w:top w:w="50" w:type="dxa"/>
              <w:left w:w="100" w:type="dxa"/>
            </w:tcMar>
            <w:vAlign w:val="center"/>
          </w:tcPr>
          <w:p w14:paraId="3063F9E1" w14:textId="77777777" w:rsidR="009B2DB1" w:rsidRDefault="008E25CD">
            <w:r>
              <w:rPr>
                <w:rFonts w:ascii="Times New Roman" w:hAnsi="Times New Roman"/>
                <w:color w:val="000000"/>
                <w:sz w:val="24"/>
              </w:rPr>
              <w:t>3</w:t>
            </w:r>
          </w:p>
        </w:tc>
        <w:tc>
          <w:tcPr>
            <w:tcW w:w="3717" w:type="dxa"/>
            <w:tcMar>
              <w:top w:w="50" w:type="dxa"/>
              <w:left w:w="100" w:type="dxa"/>
            </w:tcMar>
            <w:vAlign w:val="center"/>
          </w:tcPr>
          <w:p w14:paraId="0675EE28" w14:textId="77777777" w:rsidR="009B2DB1" w:rsidRDefault="008E25CD">
            <w:pPr>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2201" w:type="dxa"/>
            <w:tcMar>
              <w:top w:w="50" w:type="dxa"/>
              <w:left w:w="100" w:type="dxa"/>
            </w:tcMar>
            <w:vAlign w:val="center"/>
          </w:tcPr>
          <w:p w14:paraId="753E179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A1C22B8"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46CDA77" w14:textId="77777777" w:rsidR="009B2DB1" w:rsidRDefault="009B2DB1">
            <w:pPr>
              <w:spacing w:line="276" w:lineRule="auto"/>
              <w:ind w:left="135"/>
              <w:jc w:val="center"/>
              <w:rPr>
                <w:rFonts w:ascii="Times New Roman" w:hAnsi="Times New Roman"/>
                <w:color w:val="000000"/>
                <w:sz w:val="24"/>
              </w:rPr>
            </w:pPr>
          </w:p>
        </w:tc>
      </w:tr>
      <w:tr w:rsidR="009B2DB1" w14:paraId="2577A5FB" w14:textId="77777777">
        <w:trPr>
          <w:trHeight w:val="144"/>
          <w:tblCellSpacing w:w="0" w:type="dxa"/>
        </w:trPr>
        <w:tc>
          <w:tcPr>
            <w:tcW w:w="740" w:type="dxa"/>
            <w:tcMar>
              <w:top w:w="50" w:type="dxa"/>
              <w:left w:w="100" w:type="dxa"/>
            </w:tcMar>
            <w:vAlign w:val="center"/>
          </w:tcPr>
          <w:p w14:paraId="4E19F269" w14:textId="77777777" w:rsidR="009B2DB1" w:rsidRDefault="008E25CD">
            <w:r>
              <w:rPr>
                <w:rFonts w:ascii="Times New Roman" w:hAnsi="Times New Roman"/>
                <w:color w:val="000000"/>
                <w:sz w:val="24"/>
              </w:rPr>
              <w:t>4</w:t>
            </w:r>
          </w:p>
        </w:tc>
        <w:tc>
          <w:tcPr>
            <w:tcW w:w="3717" w:type="dxa"/>
            <w:tcMar>
              <w:top w:w="50" w:type="dxa"/>
              <w:left w:w="100" w:type="dxa"/>
            </w:tcMar>
            <w:vAlign w:val="center"/>
          </w:tcPr>
          <w:p w14:paraId="54758A9F" w14:textId="77777777" w:rsidR="009B2DB1" w:rsidRDefault="008E25CD">
            <w:pPr>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2201" w:type="dxa"/>
            <w:tcMar>
              <w:top w:w="50" w:type="dxa"/>
              <w:left w:w="100" w:type="dxa"/>
            </w:tcMar>
            <w:vAlign w:val="center"/>
          </w:tcPr>
          <w:p w14:paraId="3C53E5DB"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9A5D234"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97E1850" w14:textId="77777777" w:rsidR="009B2DB1" w:rsidRDefault="009B2DB1">
            <w:pPr>
              <w:spacing w:line="276" w:lineRule="auto"/>
              <w:ind w:left="135"/>
              <w:jc w:val="center"/>
              <w:rPr>
                <w:rFonts w:ascii="Times New Roman" w:hAnsi="Times New Roman"/>
                <w:color w:val="000000"/>
                <w:sz w:val="24"/>
              </w:rPr>
            </w:pPr>
          </w:p>
        </w:tc>
      </w:tr>
      <w:tr w:rsidR="009B2DB1" w14:paraId="62E22C94" w14:textId="77777777">
        <w:trPr>
          <w:trHeight w:val="144"/>
          <w:tblCellSpacing w:w="0" w:type="dxa"/>
        </w:trPr>
        <w:tc>
          <w:tcPr>
            <w:tcW w:w="740" w:type="dxa"/>
            <w:tcMar>
              <w:top w:w="50" w:type="dxa"/>
              <w:left w:w="100" w:type="dxa"/>
            </w:tcMar>
            <w:vAlign w:val="center"/>
          </w:tcPr>
          <w:p w14:paraId="7A275DC1" w14:textId="77777777" w:rsidR="009B2DB1" w:rsidRDefault="008E25CD">
            <w:r>
              <w:rPr>
                <w:rFonts w:ascii="Times New Roman" w:hAnsi="Times New Roman"/>
                <w:color w:val="000000"/>
                <w:sz w:val="24"/>
              </w:rPr>
              <w:t>5</w:t>
            </w:r>
          </w:p>
        </w:tc>
        <w:tc>
          <w:tcPr>
            <w:tcW w:w="3717" w:type="dxa"/>
            <w:tcMar>
              <w:top w:w="50" w:type="dxa"/>
              <w:left w:w="100" w:type="dxa"/>
            </w:tcMar>
            <w:vAlign w:val="center"/>
          </w:tcPr>
          <w:p w14:paraId="5344B191" w14:textId="77777777" w:rsidR="009B2DB1" w:rsidRDefault="008E25CD">
            <w:pPr>
              <w:ind w:left="135"/>
            </w:pPr>
            <w:r>
              <w:rPr>
                <w:rFonts w:ascii="Times New Roman" w:hAnsi="Times New Roman"/>
                <w:color w:val="000000"/>
                <w:sz w:val="24"/>
              </w:rPr>
              <w:t xml:space="preserve">Основные </w:t>
            </w:r>
            <w:r>
              <w:rPr>
                <w:rFonts w:ascii="Times New Roman" w:hAnsi="Times New Roman"/>
                <w:color w:val="000000"/>
                <w:sz w:val="24"/>
              </w:rPr>
              <w:t>этапы жизни и творчества М.Горького. Романтический пафос и суровая правда рассказов писателя</w:t>
            </w:r>
          </w:p>
        </w:tc>
        <w:tc>
          <w:tcPr>
            <w:tcW w:w="2201" w:type="dxa"/>
            <w:tcMar>
              <w:top w:w="50" w:type="dxa"/>
              <w:left w:w="100" w:type="dxa"/>
            </w:tcMar>
            <w:vAlign w:val="center"/>
          </w:tcPr>
          <w:p w14:paraId="0D5CFCA4"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354E7CF"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B4DCDF0" w14:textId="77777777" w:rsidR="009B2DB1" w:rsidRDefault="009B2DB1">
            <w:pPr>
              <w:spacing w:line="276" w:lineRule="auto"/>
              <w:ind w:left="135"/>
              <w:jc w:val="center"/>
              <w:rPr>
                <w:rFonts w:ascii="Times New Roman" w:hAnsi="Times New Roman"/>
                <w:color w:val="000000"/>
                <w:sz w:val="24"/>
              </w:rPr>
            </w:pPr>
          </w:p>
        </w:tc>
      </w:tr>
      <w:tr w:rsidR="009B2DB1" w14:paraId="46D9F63A" w14:textId="77777777">
        <w:trPr>
          <w:trHeight w:val="144"/>
          <w:tblCellSpacing w:w="0" w:type="dxa"/>
        </w:trPr>
        <w:tc>
          <w:tcPr>
            <w:tcW w:w="740" w:type="dxa"/>
            <w:tcMar>
              <w:top w:w="50" w:type="dxa"/>
              <w:left w:w="100" w:type="dxa"/>
            </w:tcMar>
            <w:vAlign w:val="center"/>
          </w:tcPr>
          <w:p w14:paraId="19D5130B" w14:textId="77777777" w:rsidR="009B2DB1" w:rsidRDefault="008E25CD">
            <w:r>
              <w:rPr>
                <w:rFonts w:ascii="Times New Roman" w:hAnsi="Times New Roman"/>
                <w:color w:val="000000"/>
                <w:sz w:val="24"/>
              </w:rPr>
              <w:t>6</w:t>
            </w:r>
          </w:p>
        </w:tc>
        <w:tc>
          <w:tcPr>
            <w:tcW w:w="3717" w:type="dxa"/>
            <w:tcMar>
              <w:top w:w="50" w:type="dxa"/>
              <w:left w:w="100" w:type="dxa"/>
            </w:tcMar>
            <w:vAlign w:val="center"/>
          </w:tcPr>
          <w:p w14:paraId="1E484857" w14:textId="77777777" w:rsidR="009B2DB1" w:rsidRDefault="008E25CD">
            <w:pPr>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2201" w:type="dxa"/>
            <w:tcMar>
              <w:top w:w="50" w:type="dxa"/>
              <w:left w:w="100" w:type="dxa"/>
            </w:tcMar>
            <w:vAlign w:val="center"/>
          </w:tcPr>
          <w:p w14:paraId="560C060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650EF66"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9FCEB42" w14:textId="77777777" w:rsidR="009B2DB1" w:rsidRDefault="009B2DB1">
            <w:pPr>
              <w:spacing w:line="276" w:lineRule="auto"/>
              <w:ind w:left="135"/>
              <w:jc w:val="center"/>
              <w:rPr>
                <w:rFonts w:ascii="Times New Roman" w:hAnsi="Times New Roman"/>
                <w:color w:val="000000"/>
                <w:sz w:val="24"/>
              </w:rPr>
            </w:pPr>
          </w:p>
        </w:tc>
      </w:tr>
      <w:tr w:rsidR="009B2DB1" w14:paraId="38601930" w14:textId="77777777">
        <w:trPr>
          <w:trHeight w:val="144"/>
          <w:tblCellSpacing w:w="0" w:type="dxa"/>
        </w:trPr>
        <w:tc>
          <w:tcPr>
            <w:tcW w:w="740" w:type="dxa"/>
            <w:tcMar>
              <w:top w:w="50" w:type="dxa"/>
              <w:left w:w="100" w:type="dxa"/>
            </w:tcMar>
            <w:vAlign w:val="center"/>
          </w:tcPr>
          <w:p w14:paraId="32C7F234" w14:textId="77777777" w:rsidR="009B2DB1" w:rsidRDefault="008E25CD">
            <w:r>
              <w:rPr>
                <w:rFonts w:ascii="Times New Roman" w:hAnsi="Times New Roman"/>
                <w:color w:val="000000"/>
                <w:sz w:val="24"/>
              </w:rPr>
              <w:t>7</w:t>
            </w:r>
          </w:p>
        </w:tc>
        <w:tc>
          <w:tcPr>
            <w:tcW w:w="3717" w:type="dxa"/>
            <w:tcMar>
              <w:top w:w="50" w:type="dxa"/>
              <w:left w:w="100" w:type="dxa"/>
            </w:tcMar>
            <w:vAlign w:val="center"/>
          </w:tcPr>
          <w:p w14:paraId="3BA37448" w14:textId="77777777" w:rsidR="009B2DB1" w:rsidRDefault="008E25CD">
            <w:pPr>
              <w:ind w:left="135"/>
            </w:pPr>
            <w:r>
              <w:rPr>
                <w:rFonts w:ascii="Times New Roman" w:hAnsi="Times New Roman"/>
                <w:color w:val="000000"/>
                <w:sz w:val="24"/>
              </w:rPr>
              <w:t xml:space="preserve">Тематика, проблематика, система образов драмы «На </w:t>
            </w:r>
            <w:r>
              <w:rPr>
                <w:rFonts w:ascii="Times New Roman" w:hAnsi="Times New Roman"/>
                <w:color w:val="000000"/>
                <w:sz w:val="24"/>
              </w:rPr>
              <w:t>дне»</w:t>
            </w:r>
          </w:p>
        </w:tc>
        <w:tc>
          <w:tcPr>
            <w:tcW w:w="2201" w:type="dxa"/>
            <w:tcMar>
              <w:top w:w="50" w:type="dxa"/>
              <w:left w:w="100" w:type="dxa"/>
            </w:tcMar>
            <w:vAlign w:val="center"/>
          </w:tcPr>
          <w:p w14:paraId="08B0BB43"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F0CA94A"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3C785AE" w14:textId="77777777" w:rsidR="009B2DB1" w:rsidRDefault="009B2DB1">
            <w:pPr>
              <w:spacing w:line="276" w:lineRule="auto"/>
              <w:ind w:left="135"/>
              <w:jc w:val="center"/>
              <w:rPr>
                <w:rFonts w:ascii="Times New Roman" w:hAnsi="Times New Roman"/>
                <w:color w:val="000000"/>
                <w:sz w:val="24"/>
              </w:rPr>
            </w:pPr>
          </w:p>
        </w:tc>
      </w:tr>
      <w:tr w:rsidR="009B2DB1" w14:paraId="6C835B85" w14:textId="77777777">
        <w:trPr>
          <w:trHeight w:val="144"/>
          <w:tblCellSpacing w:w="0" w:type="dxa"/>
        </w:trPr>
        <w:tc>
          <w:tcPr>
            <w:tcW w:w="740" w:type="dxa"/>
            <w:tcMar>
              <w:top w:w="50" w:type="dxa"/>
              <w:left w:w="100" w:type="dxa"/>
            </w:tcMar>
            <w:vAlign w:val="center"/>
          </w:tcPr>
          <w:p w14:paraId="59B30A06" w14:textId="77777777" w:rsidR="009B2DB1" w:rsidRDefault="008E25CD">
            <w:r>
              <w:rPr>
                <w:rFonts w:ascii="Times New Roman" w:hAnsi="Times New Roman"/>
                <w:color w:val="000000"/>
                <w:sz w:val="24"/>
              </w:rPr>
              <w:t>8</w:t>
            </w:r>
          </w:p>
        </w:tc>
        <w:tc>
          <w:tcPr>
            <w:tcW w:w="3717" w:type="dxa"/>
            <w:tcMar>
              <w:top w:w="50" w:type="dxa"/>
              <w:left w:w="100" w:type="dxa"/>
            </w:tcMar>
            <w:vAlign w:val="center"/>
          </w:tcPr>
          <w:p w14:paraId="44945BE0" w14:textId="77777777" w:rsidR="009B2DB1" w:rsidRDefault="008E25CD">
            <w:pPr>
              <w:ind w:left="135"/>
            </w:pPr>
            <w:r>
              <w:rPr>
                <w:rFonts w:ascii="Times New Roman" w:hAnsi="Times New Roman"/>
                <w:color w:val="000000"/>
                <w:sz w:val="24"/>
              </w:rPr>
              <w:t>«Три правды» в пьесе "На дне" и их трагическое столкновение</w:t>
            </w:r>
          </w:p>
        </w:tc>
        <w:tc>
          <w:tcPr>
            <w:tcW w:w="2201" w:type="dxa"/>
            <w:tcMar>
              <w:top w:w="50" w:type="dxa"/>
              <w:left w:w="100" w:type="dxa"/>
            </w:tcMar>
            <w:vAlign w:val="center"/>
          </w:tcPr>
          <w:p w14:paraId="0A95761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2E048C4"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1545D13" w14:textId="77777777" w:rsidR="009B2DB1" w:rsidRDefault="009B2DB1">
            <w:pPr>
              <w:spacing w:line="276" w:lineRule="auto"/>
              <w:ind w:left="135"/>
              <w:jc w:val="center"/>
              <w:rPr>
                <w:rFonts w:ascii="Times New Roman" w:hAnsi="Times New Roman"/>
                <w:color w:val="000000"/>
                <w:sz w:val="24"/>
              </w:rPr>
            </w:pPr>
          </w:p>
        </w:tc>
      </w:tr>
      <w:tr w:rsidR="009B2DB1" w14:paraId="0E0FBB63" w14:textId="77777777">
        <w:trPr>
          <w:trHeight w:val="144"/>
          <w:tblCellSpacing w:w="0" w:type="dxa"/>
        </w:trPr>
        <w:tc>
          <w:tcPr>
            <w:tcW w:w="740" w:type="dxa"/>
            <w:tcMar>
              <w:top w:w="50" w:type="dxa"/>
              <w:left w:w="100" w:type="dxa"/>
            </w:tcMar>
            <w:vAlign w:val="center"/>
          </w:tcPr>
          <w:p w14:paraId="065AF14F" w14:textId="77777777" w:rsidR="009B2DB1" w:rsidRDefault="008E25CD">
            <w:r>
              <w:rPr>
                <w:rFonts w:ascii="Times New Roman" w:hAnsi="Times New Roman"/>
                <w:color w:val="000000"/>
                <w:sz w:val="24"/>
              </w:rPr>
              <w:t>9</w:t>
            </w:r>
          </w:p>
        </w:tc>
        <w:tc>
          <w:tcPr>
            <w:tcW w:w="3717" w:type="dxa"/>
            <w:tcMar>
              <w:top w:w="50" w:type="dxa"/>
              <w:left w:w="100" w:type="dxa"/>
            </w:tcMar>
            <w:vAlign w:val="center"/>
          </w:tcPr>
          <w:p w14:paraId="69E81E11" w14:textId="77777777" w:rsidR="009B2DB1" w:rsidRDefault="008E25CD">
            <w:pPr>
              <w:ind w:left="135"/>
            </w:pPr>
            <w:r>
              <w:rPr>
                <w:rFonts w:ascii="Times New Roman" w:hAnsi="Times New Roman"/>
                <w:color w:val="000000"/>
                <w:sz w:val="24"/>
              </w:rPr>
              <w:t>Новаторство Горького- драматурга. Сценическая судьба пьесы "На дне"</w:t>
            </w:r>
          </w:p>
        </w:tc>
        <w:tc>
          <w:tcPr>
            <w:tcW w:w="2201" w:type="dxa"/>
            <w:tcMar>
              <w:top w:w="50" w:type="dxa"/>
              <w:left w:w="100" w:type="dxa"/>
            </w:tcMar>
            <w:vAlign w:val="center"/>
          </w:tcPr>
          <w:p w14:paraId="08D65F20"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30C0626"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F54AA23" w14:textId="77777777" w:rsidR="009B2DB1" w:rsidRDefault="009B2DB1">
            <w:pPr>
              <w:spacing w:line="276" w:lineRule="auto"/>
              <w:ind w:left="135"/>
              <w:jc w:val="center"/>
              <w:rPr>
                <w:rFonts w:ascii="Times New Roman" w:hAnsi="Times New Roman"/>
                <w:color w:val="000000"/>
                <w:sz w:val="24"/>
              </w:rPr>
            </w:pPr>
          </w:p>
        </w:tc>
      </w:tr>
      <w:tr w:rsidR="009B2DB1" w14:paraId="1F035FBB" w14:textId="77777777">
        <w:trPr>
          <w:trHeight w:val="144"/>
          <w:tblCellSpacing w:w="0" w:type="dxa"/>
        </w:trPr>
        <w:tc>
          <w:tcPr>
            <w:tcW w:w="740" w:type="dxa"/>
            <w:tcMar>
              <w:top w:w="50" w:type="dxa"/>
              <w:left w:w="100" w:type="dxa"/>
            </w:tcMar>
            <w:vAlign w:val="center"/>
          </w:tcPr>
          <w:p w14:paraId="0C948110" w14:textId="77777777" w:rsidR="009B2DB1" w:rsidRDefault="008E25CD">
            <w:r>
              <w:rPr>
                <w:rFonts w:ascii="Times New Roman" w:hAnsi="Times New Roman"/>
                <w:color w:val="000000"/>
                <w:sz w:val="24"/>
              </w:rPr>
              <w:t>10</w:t>
            </w:r>
          </w:p>
        </w:tc>
        <w:tc>
          <w:tcPr>
            <w:tcW w:w="3717" w:type="dxa"/>
            <w:tcMar>
              <w:top w:w="50" w:type="dxa"/>
              <w:left w:w="100" w:type="dxa"/>
            </w:tcMar>
            <w:vAlign w:val="center"/>
          </w:tcPr>
          <w:p w14:paraId="3827E9DA" w14:textId="77777777" w:rsidR="009B2DB1" w:rsidRDefault="008E25CD">
            <w:pPr>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2201" w:type="dxa"/>
            <w:tcMar>
              <w:top w:w="50" w:type="dxa"/>
              <w:left w:w="100" w:type="dxa"/>
            </w:tcMar>
            <w:vAlign w:val="center"/>
          </w:tcPr>
          <w:p w14:paraId="6E431C05"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F96E52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AE0D975" w14:textId="77777777" w:rsidR="009B2DB1" w:rsidRDefault="009B2DB1">
            <w:pPr>
              <w:spacing w:line="276" w:lineRule="auto"/>
              <w:ind w:left="135"/>
              <w:jc w:val="center"/>
              <w:rPr>
                <w:rFonts w:ascii="Times New Roman" w:hAnsi="Times New Roman"/>
                <w:color w:val="000000"/>
                <w:sz w:val="24"/>
              </w:rPr>
            </w:pPr>
          </w:p>
        </w:tc>
      </w:tr>
      <w:tr w:rsidR="009B2DB1" w14:paraId="66501745" w14:textId="77777777">
        <w:trPr>
          <w:trHeight w:val="144"/>
          <w:tblCellSpacing w:w="0" w:type="dxa"/>
        </w:trPr>
        <w:tc>
          <w:tcPr>
            <w:tcW w:w="740" w:type="dxa"/>
            <w:tcMar>
              <w:top w:w="50" w:type="dxa"/>
              <w:left w:w="100" w:type="dxa"/>
            </w:tcMar>
            <w:vAlign w:val="center"/>
          </w:tcPr>
          <w:p w14:paraId="5F7C5715" w14:textId="77777777" w:rsidR="009B2DB1" w:rsidRDefault="008E25CD">
            <w:r>
              <w:rPr>
                <w:rFonts w:ascii="Times New Roman" w:hAnsi="Times New Roman"/>
                <w:color w:val="000000"/>
                <w:sz w:val="24"/>
              </w:rPr>
              <w:t>11</w:t>
            </w:r>
          </w:p>
        </w:tc>
        <w:tc>
          <w:tcPr>
            <w:tcW w:w="3717" w:type="dxa"/>
            <w:tcMar>
              <w:top w:w="50" w:type="dxa"/>
              <w:left w:w="100" w:type="dxa"/>
            </w:tcMar>
            <w:vAlign w:val="center"/>
          </w:tcPr>
          <w:p w14:paraId="4025ABC7" w14:textId="77777777" w:rsidR="009B2DB1" w:rsidRDefault="008E25CD">
            <w:pPr>
              <w:ind w:left="135"/>
            </w:pPr>
            <w:r>
              <w:rPr>
                <w:rFonts w:ascii="Times New Roman" w:hAnsi="Times New Roman"/>
                <w:color w:val="000000"/>
                <w:sz w:val="24"/>
              </w:rPr>
              <w:t>Резервный урок. Сочинению по пьесе М.Горького «На дне»</w:t>
            </w:r>
          </w:p>
        </w:tc>
        <w:tc>
          <w:tcPr>
            <w:tcW w:w="2201" w:type="dxa"/>
            <w:tcMar>
              <w:top w:w="50" w:type="dxa"/>
              <w:left w:w="100" w:type="dxa"/>
            </w:tcMar>
            <w:vAlign w:val="center"/>
          </w:tcPr>
          <w:p w14:paraId="003BC165"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F76F9D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25B5EC8" w14:textId="77777777" w:rsidR="009B2DB1" w:rsidRDefault="009B2DB1">
            <w:pPr>
              <w:spacing w:line="276" w:lineRule="auto"/>
              <w:ind w:left="135"/>
              <w:jc w:val="center"/>
              <w:rPr>
                <w:rFonts w:ascii="Times New Roman" w:hAnsi="Times New Roman"/>
                <w:color w:val="000000"/>
                <w:sz w:val="24"/>
              </w:rPr>
            </w:pPr>
          </w:p>
        </w:tc>
      </w:tr>
      <w:tr w:rsidR="009B2DB1" w14:paraId="3F295CD1" w14:textId="77777777">
        <w:trPr>
          <w:trHeight w:val="144"/>
          <w:tblCellSpacing w:w="0" w:type="dxa"/>
        </w:trPr>
        <w:tc>
          <w:tcPr>
            <w:tcW w:w="740" w:type="dxa"/>
            <w:tcMar>
              <w:top w:w="50" w:type="dxa"/>
              <w:left w:w="100" w:type="dxa"/>
            </w:tcMar>
            <w:vAlign w:val="center"/>
          </w:tcPr>
          <w:p w14:paraId="2999A4B5" w14:textId="77777777" w:rsidR="009B2DB1" w:rsidRDefault="008E25CD">
            <w:r>
              <w:rPr>
                <w:rFonts w:ascii="Times New Roman" w:hAnsi="Times New Roman"/>
                <w:color w:val="000000"/>
                <w:sz w:val="24"/>
              </w:rPr>
              <w:t>12</w:t>
            </w:r>
          </w:p>
        </w:tc>
        <w:tc>
          <w:tcPr>
            <w:tcW w:w="3717" w:type="dxa"/>
            <w:tcMar>
              <w:top w:w="50" w:type="dxa"/>
              <w:left w:w="100" w:type="dxa"/>
            </w:tcMar>
            <w:vAlign w:val="center"/>
          </w:tcPr>
          <w:p w14:paraId="06508A26" w14:textId="77777777" w:rsidR="009B2DB1" w:rsidRDefault="008E25CD">
            <w:pPr>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2201" w:type="dxa"/>
            <w:tcMar>
              <w:top w:w="50" w:type="dxa"/>
              <w:left w:w="100" w:type="dxa"/>
            </w:tcMar>
            <w:vAlign w:val="center"/>
          </w:tcPr>
          <w:p w14:paraId="5AD097D7"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F5DEA40"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0F0563E" w14:textId="77777777" w:rsidR="009B2DB1" w:rsidRDefault="009B2DB1">
            <w:pPr>
              <w:spacing w:line="276" w:lineRule="auto"/>
              <w:ind w:left="135"/>
              <w:jc w:val="center"/>
              <w:rPr>
                <w:rFonts w:ascii="Times New Roman" w:hAnsi="Times New Roman"/>
                <w:color w:val="000000"/>
                <w:sz w:val="24"/>
              </w:rPr>
            </w:pPr>
          </w:p>
        </w:tc>
      </w:tr>
      <w:tr w:rsidR="009B2DB1" w14:paraId="191AA7E7" w14:textId="77777777">
        <w:trPr>
          <w:trHeight w:val="144"/>
          <w:tblCellSpacing w:w="0" w:type="dxa"/>
        </w:trPr>
        <w:tc>
          <w:tcPr>
            <w:tcW w:w="740" w:type="dxa"/>
            <w:tcMar>
              <w:top w:w="50" w:type="dxa"/>
              <w:left w:w="100" w:type="dxa"/>
            </w:tcMar>
            <w:vAlign w:val="center"/>
          </w:tcPr>
          <w:p w14:paraId="30DAA507" w14:textId="77777777" w:rsidR="009B2DB1" w:rsidRDefault="008E25CD">
            <w:r>
              <w:rPr>
                <w:rFonts w:ascii="Times New Roman" w:hAnsi="Times New Roman"/>
                <w:color w:val="000000"/>
                <w:sz w:val="24"/>
              </w:rPr>
              <w:t>13</w:t>
            </w:r>
          </w:p>
        </w:tc>
        <w:tc>
          <w:tcPr>
            <w:tcW w:w="3717" w:type="dxa"/>
            <w:tcMar>
              <w:top w:w="50" w:type="dxa"/>
              <w:left w:w="100" w:type="dxa"/>
            </w:tcMar>
            <w:vAlign w:val="center"/>
          </w:tcPr>
          <w:p w14:paraId="4EF9D4FC" w14:textId="77777777" w:rsidR="009B2DB1" w:rsidRDefault="008E25CD">
            <w:pPr>
              <w:ind w:left="135"/>
            </w:pPr>
            <w:r>
              <w:rPr>
                <w:rFonts w:ascii="Times New Roman" w:hAnsi="Times New Roman"/>
                <w:color w:val="000000"/>
                <w:sz w:val="24"/>
              </w:rPr>
              <w:t xml:space="preserve">Художественный мир поэта (на выбор К. Д. Бальмонта, М. А. Волошина, Н. С. </w:t>
            </w:r>
            <w:r>
              <w:rPr>
                <w:rFonts w:ascii="Times New Roman" w:hAnsi="Times New Roman"/>
                <w:color w:val="000000"/>
                <w:sz w:val="24"/>
              </w:rPr>
              <w:t>Гумилёва и др.). Основные темы и мотивы лирики поэта</w:t>
            </w:r>
          </w:p>
        </w:tc>
        <w:tc>
          <w:tcPr>
            <w:tcW w:w="2201" w:type="dxa"/>
            <w:tcMar>
              <w:top w:w="50" w:type="dxa"/>
              <w:left w:w="100" w:type="dxa"/>
            </w:tcMar>
            <w:vAlign w:val="center"/>
          </w:tcPr>
          <w:p w14:paraId="616CA06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F52C65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58EFA07" w14:textId="77777777" w:rsidR="009B2DB1" w:rsidRDefault="008E25CD">
            <w:pPr>
              <w:ind w:left="136"/>
              <w:rPr>
                <w:rFonts w:ascii="Times New Roman" w:hAnsi="Times New Roman"/>
                <w:color w:val="000000"/>
                <w:sz w:val="24"/>
              </w:rPr>
            </w:pPr>
            <w:hyperlink r:id="rId23" w:history="1">
              <w:r>
                <w:rPr>
                  <w:rStyle w:val="a4"/>
                  <w:rFonts w:ascii="SimSun" w:eastAsia="SimSun" w:hAnsi="SimSun" w:cs="SimSun"/>
                  <w:sz w:val="24"/>
                  <w:szCs w:val="24"/>
                </w:rPr>
                <w:t>Бальмонт Константин Дмитриевич — все стихотворения (prosv.ru)</w:t>
              </w:r>
            </w:hyperlink>
          </w:p>
        </w:tc>
      </w:tr>
      <w:tr w:rsidR="009B2DB1" w14:paraId="725667B4" w14:textId="77777777">
        <w:trPr>
          <w:trHeight w:val="144"/>
          <w:tblCellSpacing w:w="0" w:type="dxa"/>
        </w:trPr>
        <w:tc>
          <w:tcPr>
            <w:tcW w:w="740" w:type="dxa"/>
            <w:tcMar>
              <w:top w:w="50" w:type="dxa"/>
              <w:left w:w="100" w:type="dxa"/>
            </w:tcMar>
            <w:vAlign w:val="center"/>
          </w:tcPr>
          <w:p w14:paraId="2EA7F5BA" w14:textId="77777777" w:rsidR="009B2DB1" w:rsidRDefault="008E25CD">
            <w:r>
              <w:rPr>
                <w:rFonts w:ascii="Times New Roman" w:hAnsi="Times New Roman"/>
                <w:color w:val="000000"/>
                <w:sz w:val="24"/>
              </w:rPr>
              <w:t>14</w:t>
            </w:r>
          </w:p>
        </w:tc>
        <w:tc>
          <w:tcPr>
            <w:tcW w:w="3717" w:type="dxa"/>
            <w:tcMar>
              <w:top w:w="50" w:type="dxa"/>
              <w:left w:w="100" w:type="dxa"/>
            </w:tcMar>
            <w:vAlign w:val="center"/>
          </w:tcPr>
          <w:p w14:paraId="7C8AABDF" w14:textId="77777777" w:rsidR="009B2DB1" w:rsidRDefault="008E25CD">
            <w:pPr>
              <w:ind w:left="135"/>
            </w:pPr>
            <w:r>
              <w:rPr>
                <w:rFonts w:ascii="Times New Roman" w:hAnsi="Times New Roman"/>
                <w:color w:val="000000"/>
                <w:sz w:val="24"/>
              </w:rPr>
              <w:t>Развитие речи. Ан</w:t>
            </w:r>
            <w:r>
              <w:rPr>
                <w:rFonts w:ascii="Times New Roman" w:hAnsi="Times New Roman"/>
                <w:color w:val="000000"/>
                <w:sz w:val="24"/>
              </w:rPr>
              <w:t>ализ лирического произведения поэтов Серебряного века (по выбору)</w:t>
            </w:r>
          </w:p>
        </w:tc>
        <w:tc>
          <w:tcPr>
            <w:tcW w:w="2201" w:type="dxa"/>
            <w:tcMar>
              <w:top w:w="50" w:type="dxa"/>
              <w:left w:w="100" w:type="dxa"/>
            </w:tcMar>
            <w:vAlign w:val="center"/>
          </w:tcPr>
          <w:p w14:paraId="6EF078E7"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A5B2F8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73B2064" w14:textId="77777777" w:rsidR="009B2DB1" w:rsidRDefault="009B2DB1">
            <w:pPr>
              <w:ind w:left="136"/>
              <w:rPr>
                <w:rFonts w:ascii="Times New Roman" w:hAnsi="Times New Roman"/>
                <w:color w:val="000000"/>
                <w:sz w:val="24"/>
              </w:rPr>
            </w:pPr>
          </w:p>
        </w:tc>
      </w:tr>
      <w:tr w:rsidR="009B2DB1" w14:paraId="7DE6CC34" w14:textId="77777777">
        <w:trPr>
          <w:trHeight w:val="144"/>
          <w:tblCellSpacing w:w="0" w:type="dxa"/>
        </w:trPr>
        <w:tc>
          <w:tcPr>
            <w:tcW w:w="740" w:type="dxa"/>
            <w:tcMar>
              <w:top w:w="50" w:type="dxa"/>
              <w:left w:w="100" w:type="dxa"/>
            </w:tcMar>
            <w:vAlign w:val="center"/>
          </w:tcPr>
          <w:p w14:paraId="77D55A40" w14:textId="77777777" w:rsidR="009B2DB1" w:rsidRDefault="008E25CD">
            <w:r>
              <w:rPr>
                <w:rFonts w:ascii="Times New Roman" w:hAnsi="Times New Roman"/>
                <w:color w:val="000000"/>
                <w:sz w:val="24"/>
              </w:rPr>
              <w:t>15</w:t>
            </w:r>
          </w:p>
        </w:tc>
        <w:tc>
          <w:tcPr>
            <w:tcW w:w="3717" w:type="dxa"/>
            <w:tcMar>
              <w:top w:w="50" w:type="dxa"/>
              <w:left w:w="100" w:type="dxa"/>
            </w:tcMar>
            <w:vAlign w:val="center"/>
          </w:tcPr>
          <w:p w14:paraId="4EF43ED0" w14:textId="77777777" w:rsidR="009B2DB1" w:rsidRDefault="008E25CD">
            <w:pPr>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2201" w:type="dxa"/>
            <w:tcMar>
              <w:top w:w="50" w:type="dxa"/>
              <w:left w:w="100" w:type="dxa"/>
            </w:tcMar>
            <w:vAlign w:val="center"/>
          </w:tcPr>
          <w:p w14:paraId="0B1A8B4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45D005A"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EE337F7" w14:textId="77777777" w:rsidR="009B2DB1" w:rsidRDefault="009B2DB1">
            <w:pPr>
              <w:ind w:left="136"/>
              <w:rPr>
                <w:rFonts w:ascii="Times New Roman" w:hAnsi="Times New Roman"/>
                <w:color w:val="000000"/>
                <w:sz w:val="24"/>
              </w:rPr>
            </w:pPr>
          </w:p>
        </w:tc>
      </w:tr>
      <w:tr w:rsidR="009B2DB1" w14:paraId="156FCC8A" w14:textId="77777777">
        <w:trPr>
          <w:trHeight w:val="144"/>
          <w:tblCellSpacing w:w="0" w:type="dxa"/>
        </w:trPr>
        <w:tc>
          <w:tcPr>
            <w:tcW w:w="740" w:type="dxa"/>
            <w:tcMar>
              <w:top w:w="50" w:type="dxa"/>
              <w:left w:w="100" w:type="dxa"/>
            </w:tcMar>
            <w:vAlign w:val="center"/>
          </w:tcPr>
          <w:p w14:paraId="1A34E00D" w14:textId="77777777" w:rsidR="009B2DB1" w:rsidRDefault="008E25CD">
            <w:r>
              <w:rPr>
                <w:rFonts w:ascii="Times New Roman" w:hAnsi="Times New Roman"/>
                <w:color w:val="000000"/>
                <w:sz w:val="24"/>
              </w:rPr>
              <w:t>16</w:t>
            </w:r>
          </w:p>
        </w:tc>
        <w:tc>
          <w:tcPr>
            <w:tcW w:w="3717" w:type="dxa"/>
            <w:tcMar>
              <w:top w:w="50" w:type="dxa"/>
              <w:left w:w="100" w:type="dxa"/>
            </w:tcMar>
            <w:vAlign w:val="center"/>
          </w:tcPr>
          <w:p w14:paraId="7984219E" w14:textId="77777777" w:rsidR="009B2DB1" w:rsidRDefault="008E25CD">
            <w:pPr>
              <w:ind w:left="135"/>
            </w:pPr>
            <w:r>
              <w:rPr>
                <w:rFonts w:ascii="Times New Roman" w:hAnsi="Times New Roman"/>
                <w:color w:val="000000"/>
                <w:sz w:val="24"/>
              </w:rPr>
              <w:t xml:space="preserve">Тема любви в произведениях И.А.Бунина («Антоновские яблоки», «Чистый </w:t>
            </w:r>
            <w:r>
              <w:rPr>
                <w:rFonts w:ascii="Times New Roman" w:hAnsi="Times New Roman"/>
                <w:color w:val="000000"/>
                <w:sz w:val="24"/>
              </w:rPr>
              <w:t>понедельник»). Образ Родины</w:t>
            </w:r>
          </w:p>
        </w:tc>
        <w:tc>
          <w:tcPr>
            <w:tcW w:w="2201" w:type="dxa"/>
            <w:tcMar>
              <w:top w:w="50" w:type="dxa"/>
              <w:left w:w="100" w:type="dxa"/>
            </w:tcMar>
            <w:vAlign w:val="center"/>
          </w:tcPr>
          <w:p w14:paraId="5D0AB4DD"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EC975E5"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1BCDCD0" w14:textId="77777777" w:rsidR="009B2DB1" w:rsidRDefault="009B2DB1">
            <w:pPr>
              <w:ind w:left="136"/>
              <w:rPr>
                <w:rFonts w:ascii="Times New Roman" w:hAnsi="Times New Roman"/>
                <w:color w:val="000000"/>
                <w:sz w:val="24"/>
              </w:rPr>
            </w:pPr>
          </w:p>
        </w:tc>
      </w:tr>
      <w:tr w:rsidR="009B2DB1" w14:paraId="1C19B968" w14:textId="77777777">
        <w:trPr>
          <w:trHeight w:val="144"/>
          <w:tblCellSpacing w:w="0" w:type="dxa"/>
        </w:trPr>
        <w:tc>
          <w:tcPr>
            <w:tcW w:w="740" w:type="dxa"/>
            <w:tcMar>
              <w:top w:w="50" w:type="dxa"/>
              <w:left w:w="100" w:type="dxa"/>
            </w:tcMar>
            <w:vAlign w:val="center"/>
          </w:tcPr>
          <w:p w14:paraId="7D068DB7" w14:textId="77777777" w:rsidR="009B2DB1" w:rsidRDefault="008E25CD">
            <w:r>
              <w:rPr>
                <w:rFonts w:ascii="Times New Roman" w:hAnsi="Times New Roman"/>
                <w:color w:val="000000"/>
                <w:sz w:val="24"/>
              </w:rPr>
              <w:t>17</w:t>
            </w:r>
          </w:p>
        </w:tc>
        <w:tc>
          <w:tcPr>
            <w:tcW w:w="3717" w:type="dxa"/>
            <w:tcMar>
              <w:top w:w="50" w:type="dxa"/>
              <w:left w:w="100" w:type="dxa"/>
            </w:tcMar>
            <w:vAlign w:val="center"/>
          </w:tcPr>
          <w:p w14:paraId="7F779F89" w14:textId="77777777" w:rsidR="009B2DB1" w:rsidRDefault="008E25CD">
            <w:pPr>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2201" w:type="dxa"/>
            <w:tcMar>
              <w:top w:w="50" w:type="dxa"/>
              <w:left w:w="100" w:type="dxa"/>
            </w:tcMar>
            <w:vAlign w:val="center"/>
          </w:tcPr>
          <w:p w14:paraId="2B3046ED"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61DCB2F"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008C926" w14:textId="77777777" w:rsidR="009B2DB1" w:rsidRDefault="009B2DB1">
            <w:pPr>
              <w:ind w:left="136"/>
              <w:rPr>
                <w:rFonts w:ascii="Times New Roman" w:hAnsi="Times New Roman"/>
                <w:color w:val="000000"/>
                <w:sz w:val="24"/>
              </w:rPr>
            </w:pPr>
          </w:p>
        </w:tc>
      </w:tr>
      <w:tr w:rsidR="009B2DB1" w14:paraId="260FCF4B" w14:textId="77777777">
        <w:trPr>
          <w:trHeight w:val="144"/>
          <w:tblCellSpacing w:w="0" w:type="dxa"/>
        </w:trPr>
        <w:tc>
          <w:tcPr>
            <w:tcW w:w="740" w:type="dxa"/>
            <w:tcMar>
              <w:top w:w="50" w:type="dxa"/>
              <w:left w:w="100" w:type="dxa"/>
            </w:tcMar>
            <w:vAlign w:val="center"/>
          </w:tcPr>
          <w:p w14:paraId="21EA9556" w14:textId="77777777" w:rsidR="009B2DB1" w:rsidRDefault="008E25CD">
            <w:r>
              <w:rPr>
                <w:rFonts w:ascii="Times New Roman" w:hAnsi="Times New Roman"/>
                <w:color w:val="000000"/>
                <w:sz w:val="24"/>
              </w:rPr>
              <w:t>18</w:t>
            </w:r>
          </w:p>
        </w:tc>
        <w:tc>
          <w:tcPr>
            <w:tcW w:w="3717" w:type="dxa"/>
            <w:tcMar>
              <w:top w:w="50" w:type="dxa"/>
              <w:left w:w="100" w:type="dxa"/>
            </w:tcMar>
            <w:vAlign w:val="center"/>
          </w:tcPr>
          <w:p w14:paraId="3F6FD3D1" w14:textId="77777777" w:rsidR="009B2DB1" w:rsidRDefault="008E25CD">
            <w:pPr>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w:t>
            </w:r>
            <w:r>
              <w:rPr>
                <w:rFonts w:ascii="Times New Roman" w:hAnsi="Times New Roman"/>
                <w:color w:val="000000"/>
                <w:sz w:val="24"/>
              </w:rPr>
              <w:t>Прекрасной Дамы в поэзии. Например, «Незнакомка», «На железной дороге», «О, весна, без конца и без краю…», «О, я хочу безумно жить…» и др.</w:t>
            </w:r>
          </w:p>
        </w:tc>
        <w:tc>
          <w:tcPr>
            <w:tcW w:w="2201" w:type="dxa"/>
            <w:tcMar>
              <w:top w:w="50" w:type="dxa"/>
              <w:left w:w="100" w:type="dxa"/>
            </w:tcMar>
            <w:vAlign w:val="center"/>
          </w:tcPr>
          <w:p w14:paraId="401DCF05"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29BC15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C550E3B" w14:textId="77777777" w:rsidR="009B2DB1" w:rsidRDefault="008E25CD">
            <w:pPr>
              <w:ind w:left="136"/>
              <w:rPr>
                <w:rFonts w:ascii="Times New Roman" w:hAnsi="Times New Roman"/>
                <w:color w:val="000000"/>
                <w:sz w:val="24"/>
              </w:rPr>
            </w:pPr>
            <w:hyperlink r:id="rId24" w:history="1">
              <w:r>
                <w:rPr>
                  <w:rStyle w:val="a4"/>
                  <w:rFonts w:ascii="SimSun" w:eastAsia="SimSun" w:hAnsi="SimSun" w:cs="SimSun"/>
                  <w:sz w:val="24"/>
                  <w:szCs w:val="24"/>
                </w:rPr>
                <w:t>Блок Александр Александрович — все стихотворения (prosv.ru)</w:t>
              </w:r>
            </w:hyperlink>
          </w:p>
        </w:tc>
      </w:tr>
      <w:tr w:rsidR="009B2DB1" w14:paraId="78087AF8" w14:textId="77777777">
        <w:trPr>
          <w:trHeight w:val="144"/>
          <w:tblCellSpacing w:w="0" w:type="dxa"/>
        </w:trPr>
        <w:tc>
          <w:tcPr>
            <w:tcW w:w="740" w:type="dxa"/>
            <w:tcMar>
              <w:top w:w="50" w:type="dxa"/>
              <w:left w:w="100" w:type="dxa"/>
            </w:tcMar>
            <w:vAlign w:val="center"/>
          </w:tcPr>
          <w:p w14:paraId="47902C43" w14:textId="77777777" w:rsidR="009B2DB1" w:rsidRDefault="008E25CD">
            <w:r>
              <w:rPr>
                <w:rFonts w:ascii="Times New Roman" w:hAnsi="Times New Roman"/>
                <w:color w:val="000000"/>
                <w:sz w:val="24"/>
              </w:rPr>
              <w:t>19</w:t>
            </w:r>
          </w:p>
        </w:tc>
        <w:tc>
          <w:tcPr>
            <w:tcW w:w="3717" w:type="dxa"/>
            <w:tcMar>
              <w:top w:w="50" w:type="dxa"/>
              <w:left w:w="100" w:type="dxa"/>
            </w:tcMar>
            <w:vAlign w:val="center"/>
          </w:tcPr>
          <w:p w14:paraId="00FEF324" w14:textId="77777777" w:rsidR="009B2DB1" w:rsidRDefault="008E25CD">
            <w:pPr>
              <w:ind w:left="135"/>
            </w:pPr>
            <w:r>
              <w:rPr>
                <w:rFonts w:ascii="Times New Roman" w:hAnsi="Times New Roman"/>
                <w:color w:val="000000"/>
                <w:sz w:val="24"/>
              </w:rPr>
              <w:t xml:space="preserve">Образ «страшного мира» в лирике А.А. Блока. Тема Родины. Например, «Россия», «Ночь, улица, фонарь, аптека…», «Река раскинулась. Течёт, грустит лениво…» (из цикла «На поле </w:t>
            </w:r>
            <w:r>
              <w:rPr>
                <w:rFonts w:ascii="Times New Roman" w:hAnsi="Times New Roman"/>
                <w:color w:val="000000"/>
                <w:sz w:val="24"/>
              </w:rPr>
              <w:t>Куликовом»), «О доблестях, о подвигах, о славе...» и др.</w:t>
            </w:r>
          </w:p>
        </w:tc>
        <w:tc>
          <w:tcPr>
            <w:tcW w:w="2201" w:type="dxa"/>
            <w:tcMar>
              <w:top w:w="50" w:type="dxa"/>
              <w:left w:w="100" w:type="dxa"/>
            </w:tcMar>
            <w:vAlign w:val="center"/>
          </w:tcPr>
          <w:p w14:paraId="4FC255AA"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D5D2D54"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AA0DB44" w14:textId="77777777" w:rsidR="009B2DB1" w:rsidRDefault="008E25CD">
            <w:pPr>
              <w:ind w:left="136"/>
              <w:rPr>
                <w:rFonts w:ascii="Times New Roman" w:hAnsi="Times New Roman"/>
                <w:color w:val="000000"/>
                <w:sz w:val="24"/>
              </w:rPr>
            </w:pPr>
            <w:hyperlink r:id="rId25" w:history="1">
              <w:r>
                <w:rPr>
                  <w:rStyle w:val="a4"/>
                  <w:rFonts w:ascii="SimSun" w:eastAsia="SimSun" w:hAnsi="SimSun" w:cs="SimSun"/>
                  <w:sz w:val="24"/>
                  <w:szCs w:val="24"/>
                </w:rPr>
                <w:t>Блок Александр Александрович — все стихотворения (prosv.ru)</w:t>
              </w:r>
            </w:hyperlink>
          </w:p>
        </w:tc>
      </w:tr>
      <w:tr w:rsidR="009B2DB1" w14:paraId="406420A2" w14:textId="77777777">
        <w:trPr>
          <w:trHeight w:val="144"/>
          <w:tblCellSpacing w:w="0" w:type="dxa"/>
        </w:trPr>
        <w:tc>
          <w:tcPr>
            <w:tcW w:w="740" w:type="dxa"/>
            <w:tcMar>
              <w:top w:w="50" w:type="dxa"/>
              <w:left w:w="100" w:type="dxa"/>
            </w:tcMar>
            <w:vAlign w:val="center"/>
          </w:tcPr>
          <w:p w14:paraId="78626FEE" w14:textId="77777777" w:rsidR="009B2DB1" w:rsidRDefault="008E25CD">
            <w:r>
              <w:rPr>
                <w:rFonts w:ascii="Times New Roman" w:hAnsi="Times New Roman"/>
                <w:color w:val="000000"/>
                <w:sz w:val="24"/>
              </w:rPr>
              <w:t>20</w:t>
            </w:r>
          </w:p>
        </w:tc>
        <w:tc>
          <w:tcPr>
            <w:tcW w:w="3717" w:type="dxa"/>
            <w:tcMar>
              <w:top w:w="50" w:type="dxa"/>
              <w:left w:w="100" w:type="dxa"/>
            </w:tcMar>
            <w:vAlign w:val="center"/>
          </w:tcPr>
          <w:p w14:paraId="736CF6C4" w14:textId="77777777" w:rsidR="009B2DB1" w:rsidRDefault="008E25CD">
            <w:pPr>
              <w:ind w:left="135"/>
            </w:pPr>
            <w:r>
              <w:rPr>
                <w:rFonts w:ascii="Times New Roman" w:hAnsi="Times New Roman"/>
                <w:color w:val="000000"/>
                <w:sz w:val="24"/>
              </w:rPr>
              <w:t>Поэт и революци</w:t>
            </w:r>
            <w:r>
              <w:rPr>
                <w:rFonts w:ascii="Times New Roman" w:hAnsi="Times New Roman"/>
                <w:color w:val="000000"/>
                <w:sz w:val="24"/>
              </w:rPr>
              <w:t>я. Поэма А.А.Блока «Двенадцать»: история создания, многоплановость, сложность художественного мира поэмы</w:t>
            </w:r>
          </w:p>
        </w:tc>
        <w:tc>
          <w:tcPr>
            <w:tcW w:w="2201" w:type="dxa"/>
            <w:tcMar>
              <w:top w:w="50" w:type="dxa"/>
              <w:left w:w="100" w:type="dxa"/>
            </w:tcMar>
            <w:vAlign w:val="center"/>
          </w:tcPr>
          <w:p w14:paraId="3643C067"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0390B5A"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7757708" w14:textId="77777777" w:rsidR="009B2DB1" w:rsidRDefault="009B2DB1">
            <w:pPr>
              <w:ind w:left="136"/>
              <w:rPr>
                <w:rFonts w:ascii="Times New Roman" w:hAnsi="Times New Roman"/>
                <w:color w:val="000000"/>
                <w:sz w:val="24"/>
              </w:rPr>
            </w:pPr>
          </w:p>
        </w:tc>
      </w:tr>
      <w:tr w:rsidR="009B2DB1" w14:paraId="71D46945" w14:textId="77777777">
        <w:trPr>
          <w:trHeight w:val="144"/>
          <w:tblCellSpacing w:w="0" w:type="dxa"/>
        </w:trPr>
        <w:tc>
          <w:tcPr>
            <w:tcW w:w="740" w:type="dxa"/>
            <w:tcMar>
              <w:top w:w="50" w:type="dxa"/>
              <w:left w:w="100" w:type="dxa"/>
            </w:tcMar>
            <w:vAlign w:val="center"/>
          </w:tcPr>
          <w:p w14:paraId="5C44BF91" w14:textId="77777777" w:rsidR="009B2DB1" w:rsidRDefault="008E25CD">
            <w:r>
              <w:rPr>
                <w:rFonts w:ascii="Times New Roman" w:hAnsi="Times New Roman"/>
                <w:color w:val="000000"/>
                <w:sz w:val="24"/>
              </w:rPr>
              <w:t>21</w:t>
            </w:r>
          </w:p>
        </w:tc>
        <w:tc>
          <w:tcPr>
            <w:tcW w:w="3717" w:type="dxa"/>
            <w:tcMar>
              <w:top w:w="50" w:type="dxa"/>
              <w:left w:w="100" w:type="dxa"/>
            </w:tcMar>
            <w:vAlign w:val="center"/>
          </w:tcPr>
          <w:p w14:paraId="5475F9E9" w14:textId="77777777" w:rsidR="009B2DB1" w:rsidRDefault="008E25CD">
            <w:pPr>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2201" w:type="dxa"/>
            <w:tcMar>
              <w:top w:w="50" w:type="dxa"/>
              <w:left w:w="100" w:type="dxa"/>
            </w:tcMar>
            <w:vAlign w:val="center"/>
          </w:tcPr>
          <w:p w14:paraId="4D01507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6799404"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13037AB" w14:textId="77777777" w:rsidR="009B2DB1" w:rsidRDefault="009B2DB1">
            <w:pPr>
              <w:ind w:left="136"/>
              <w:rPr>
                <w:rFonts w:ascii="Times New Roman" w:hAnsi="Times New Roman"/>
                <w:color w:val="000000"/>
                <w:sz w:val="24"/>
              </w:rPr>
            </w:pPr>
          </w:p>
        </w:tc>
      </w:tr>
      <w:tr w:rsidR="009B2DB1" w14:paraId="329A84E0" w14:textId="77777777">
        <w:trPr>
          <w:trHeight w:val="144"/>
          <w:tblCellSpacing w:w="0" w:type="dxa"/>
        </w:trPr>
        <w:tc>
          <w:tcPr>
            <w:tcW w:w="740" w:type="dxa"/>
            <w:tcMar>
              <w:top w:w="50" w:type="dxa"/>
              <w:left w:w="100" w:type="dxa"/>
            </w:tcMar>
            <w:vAlign w:val="center"/>
          </w:tcPr>
          <w:p w14:paraId="7CD76736" w14:textId="77777777" w:rsidR="009B2DB1" w:rsidRDefault="008E25CD">
            <w:r>
              <w:rPr>
                <w:rFonts w:ascii="Times New Roman" w:hAnsi="Times New Roman"/>
                <w:color w:val="000000"/>
                <w:sz w:val="24"/>
              </w:rPr>
              <w:t>22</w:t>
            </w:r>
          </w:p>
        </w:tc>
        <w:tc>
          <w:tcPr>
            <w:tcW w:w="3717" w:type="dxa"/>
            <w:tcMar>
              <w:top w:w="50" w:type="dxa"/>
              <w:left w:w="100" w:type="dxa"/>
            </w:tcMar>
            <w:vAlign w:val="center"/>
          </w:tcPr>
          <w:p w14:paraId="6E9F793A" w14:textId="77777777" w:rsidR="009B2DB1" w:rsidRDefault="008E25CD">
            <w:pPr>
              <w:ind w:left="135"/>
            </w:pPr>
            <w:r>
              <w:rPr>
                <w:rFonts w:ascii="Times New Roman" w:hAnsi="Times New Roman"/>
                <w:color w:val="000000"/>
                <w:sz w:val="24"/>
              </w:rPr>
              <w:t>Подготовка к презентации проекта по литературе начала ХХ века</w:t>
            </w:r>
          </w:p>
        </w:tc>
        <w:tc>
          <w:tcPr>
            <w:tcW w:w="2201" w:type="dxa"/>
            <w:tcMar>
              <w:top w:w="50" w:type="dxa"/>
              <w:left w:w="100" w:type="dxa"/>
            </w:tcMar>
            <w:vAlign w:val="center"/>
          </w:tcPr>
          <w:p w14:paraId="76FA9496"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6233BB4"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0B60996" w14:textId="77777777" w:rsidR="009B2DB1" w:rsidRDefault="009B2DB1">
            <w:pPr>
              <w:ind w:left="136"/>
              <w:rPr>
                <w:rFonts w:ascii="Times New Roman" w:hAnsi="Times New Roman"/>
                <w:color w:val="000000"/>
                <w:sz w:val="24"/>
              </w:rPr>
            </w:pPr>
          </w:p>
        </w:tc>
      </w:tr>
      <w:tr w:rsidR="009B2DB1" w14:paraId="5D8EE71F" w14:textId="77777777">
        <w:trPr>
          <w:trHeight w:val="144"/>
          <w:tblCellSpacing w:w="0" w:type="dxa"/>
        </w:trPr>
        <w:tc>
          <w:tcPr>
            <w:tcW w:w="740" w:type="dxa"/>
            <w:tcMar>
              <w:top w:w="50" w:type="dxa"/>
              <w:left w:w="100" w:type="dxa"/>
            </w:tcMar>
            <w:vAlign w:val="center"/>
          </w:tcPr>
          <w:p w14:paraId="6CE866DB" w14:textId="77777777" w:rsidR="009B2DB1" w:rsidRDefault="008E25CD">
            <w:r>
              <w:rPr>
                <w:rFonts w:ascii="Times New Roman" w:hAnsi="Times New Roman"/>
                <w:color w:val="000000"/>
                <w:sz w:val="24"/>
              </w:rPr>
              <w:t>23</w:t>
            </w:r>
          </w:p>
        </w:tc>
        <w:tc>
          <w:tcPr>
            <w:tcW w:w="3717" w:type="dxa"/>
            <w:tcMar>
              <w:top w:w="50" w:type="dxa"/>
              <w:left w:w="100" w:type="dxa"/>
            </w:tcMar>
            <w:vAlign w:val="center"/>
          </w:tcPr>
          <w:p w14:paraId="2ABEC576" w14:textId="77777777" w:rsidR="009B2DB1" w:rsidRDefault="008E25CD">
            <w:pPr>
              <w:ind w:left="135"/>
            </w:pPr>
            <w:r>
              <w:rPr>
                <w:rFonts w:ascii="Times New Roman" w:hAnsi="Times New Roman"/>
                <w:color w:val="000000"/>
                <w:sz w:val="24"/>
              </w:rPr>
              <w:t>Презентация проекта по литературе начала ХХ века</w:t>
            </w:r>
          </w:p>
        </w:tc>
        <w:tc>
          <w:tcPr>
            <w:tcW w:w="2201" w:type="dxa"/>
            <w:tcMar>
              <w:top w:w="50" w:type="dxa"/>
              <w:left w:w="100" w:type="dxa"/>
            </w:tcMar>
            <w:vAlign w:val="center"/>
          </w:tcPr>
          <w:p w14:paraId="73AA1AE7"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FD7045B"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6CEFB63" w14:textId="77777777" w:rsidR="009B2DB1" w:rsidRDefault="009B2DB1">
            <w:pPr>
              <w:ind w:left="136"/>
              <w:rPr>
                <w:rFonts w:ascii="Times New Roman" w:hAnsi="Times New Roman"/>
                <w:color w:val="000000"/>
                <w:sz w:val="24"/>
              </w:rPr>
            </w:pPr>
          </w:p>
        </w:tc>
      </w:tr>
      <w:tr w:rsidR="009B2DB1" w14:paraId="2AD39283" w14:textId="77777777">
        <w:trPr>
          <w:trHeight w:val="144"/>
          <w:tblCellSpacing w:w="0" w:type="dxa"/>
        </w:trPr>
        <w:tc>
          <w:tcPr>
            <w:tcW w:w="740" w:type="dxa"/>
            <w:tcMar>
              <w:top w:w="50" w:type="dxa"/>
              <w:left w:w="100" w:type="dxa"/>
            </w:tcMar>
            <w:vAlign w:val="center"/>
          </w:tcPr>
          <w:p w14:paraId="4E456827" w14:textId="77777777" w:rsidR="009B2DB1" w:rsidRDefault="008E25CD">
            <w:r>
              <w:rPr>
                <w:rFonts w:ascii="Times New Roman" w:hAnsi="Times New Roman"/>
                <w:color w:val="000000"/>
                <w:sz w:val="24"/>
              </w:rPr>
              <w:t>24</w:t>
            </w:r>
          </w:p>
        </w:tc>
        <w:tc>
          <w:tcPr>
            <w:tcW w:w="3717" w:type="dxa"/>
            <w:tcMar>
              <w:top w:w="50" w:type="dxa"/>
              <w:left w:w="100" w:type="dxa"/>
            </w:tcMar>
            <w:vAlign w:val="center"/>
          </w:tcPr>
          <w:p w14:paraId="57B97C7A" w14:textId="77777777" w:rsidR="009B2DB1" w:rsidRDefault="008E25CD">
            <w:pPr>
              <w:ind w:left="135"/>
            </w:pPr>
            <w:r>
              <w:rPr>
                <w:rFonts w:ascii="Times New Roman" w:hAnsi="Times New Roman"/>
                <w:color w:val="000000"/>
                <w:sz w:val="24"/>
              </w:rPr>
              <w:t xml:space="preserve">Основные этапы жизни и творчества В.В.Маяковского. Новаторство поэтики Маяковского. Лирический герой ранних </w:t>
            </w:r>
            <w:r>
              <w:rPr>
                <w:rFonts w:ascii="Times New Roman" w:hAnsi="Times New Roman"/>
                <w:color w:val="000000"/>
                <w:sz w:val="24"/>
              </w:rPr>
              <w:t>произведений поэта</w:t>
            </w:r>
          </w:p>
        </w:tc>
        <w:tc>
          <w:tcPr>
            <w:tcW w:w="2201" w:type="dxa"/>
            <w:tcMar>
              <w:top w:w="50" w:type="dxa"/>
              <w:left w:w="100" w:type="dxa"/>
            </w:tcMar>
            <w:vAlign w:val="center"/>
          </w:tcPr>
          <w:p w14:paraId="01E94C22"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E1A78D5"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89A8456" w14:textId="77777777" w:rsidR="009B2DB1" w:rsidRDefault="008E25CD">
            <w:pPr>
              <w:ind w:left="136"/>
              <w:rPr>
                <w:rFonts w:ascii="Times New Roman" w:hAnsi="Times New Roman"/>
                <w:color w:val="000000"/>
                <w:sz w:val="24"/>
              </w:rPr>
            </w:pPr>
            <w:hyperlink r:id="rId26" w:history="1">
              <w:r>
                <w:rPr>
                  <w:rStyle w:val="a4"/>
                  <w:rFonts w:ascii="SimSun" w:eastAsia="SimSun" w:hAnsi="SimSun" w:cs="SimSun"/>
                  <w:sz w:val="24"/>
                  <w:szCs w:val="24"/>
                </w:rPr>
                <w:t>Маяковский Владимир Владимирович — все стихотворения (prosv.ru)</w:t>
              </w:r>
            </w:hyperlink>
          </w:p>
        </w:tc>
      </w:tr>
      <w:tr w:rsidR="009B2DB1" w14:paraId="6D372447" w14:textId="77777777">
        <w:trPr>
          <w:trHeight w:val="144"/>
          <w:tblCellSpacing w:w="0" w:type="dxa"/>
        </w:trPr>
        <w:tc>
          <w:tcPr>
            <w:tcW w:w="740" w:type="dxa"/>
            <w:tcMar>
              <w:top w:w="50" w:type="dxa"/>
              <w:left w:w="100" w:type="dxa"/>
            </w:tcMar>
            <w:vAlign w:val="center"/>
          </w:tcPr>
          <w:p w14:paraId="11A87912" w14:textId="77777777" w:rsidR="009B2DB1" w:rsidRDefault="008E25CD">
            <w:r>
              <w:rPr>
                <w:rFonts w:ascii="Times New Roman" w:hAnsi="Times New Roman"/>
                <w:color w:val="000000"/>
                <w:sz w:val="24"/>
              </w:rPr>
              <w:t>25</w:t>
            </w:r>
          </w:p>
        </w:tc>
        <w:tc>
          <w:tcPr>
            <w:tcW w:w="3717" w:type="dxa"/>
            <w:tcMar>
              <w:top w:w="50" w:type="dxa"/>
              <w:left w:w="100" w:type="dxa"/>
            </w:tcMar>
            <w:vAlign w:val="center"/>
          </w:tcPr>
          <w:p w14:paraId="073953FA" w14:textId="77777777" w:rsidR="009B2DB1" w:rsidRDefault="008E25CD">
            <w:pPr>
              <w:ind w:left="135"/>
            </w:pPr>
            <w:r>
              <w:rPr>
                <w:rFonts w:ascii="Times New Roman" w:hAnsi="Times New Roman"/>
                <w:color w:val="000000"/>
                <w:sz w:val="24"/>
              </w:rPr>
              <w:t xml:space="preserve">Поэт и революция. Сатира в </w:t>
            </w:r>
            <w:r>
              <w:rPr>
                <w:rFonts w:ascii="Times New Roman" w:hAnsi="Times New Roman"/>
                <w:color w:val="000000"/>
                <w:sz w:val="24"/>
              </w:rPr>
              <w:t>стихотворениях Маяковского («Прозаседавшиеся» и др.)</w:t>
            </w:r>
          </w:p>
        </w:tc>
        <w:tc>
          <w:tcPr>
            <w:tcW w:w="2201" w:type="dxa"/>
            <w:tcMar>
              <w:top w:w="50" w:type="dxa"/>
              <w:left w:w="100" w:type="dxa"/>
            </w:tcMar>
            <w:vAlign w:val="center"/>
          </w:tcPr>
          <w:p w14:paraId="3D57464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830154A"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7ADAF9E" w14:textId="77777777" w:rsidR="009B2DB1" w:rsidRDefault="008E25CD">
            <w:pPr>
              <w:ind w:left="136"/>
              <w:rPr>
                <w:rFonts w:ascii="Times New Roman" w:hAnsi="Times New Roman"/>
                <w:color w:val="000000"/>
                <w:sz w:val="24"/>
              </w:rPr>
            </w:pPr>
            <w:hyperlink r:id="rId27" w:history="1">
              <w:r>
                <w:rPr>
                  <w:rStyle w:val="a4"/>
                  <w:rFonts w:ascii="SimSun" w:eastAsia="SimSun" w:hAnsi="SimSun" w:cs="SimSun"/>
                  <w:sz w:val="24"/>
                  <w:szCs w:val="24"/>
                </w:rPr>
                <w:t>Маяковский Владимир Владимирович — все стихотворения (prosv.ru)</w:t>
              </w:r>
            </w:hyperlink>
          </w:p>
        </w:tc>
      </w:tr>
      <w:tr w:rsidR="009B2DB1" w14:paraId="49600D1A" w14:textId="77777777">
        <w:trPr>
          <w:trHeight w:val="144"/>
          <w:tblCellSpacing w:w="0" w:type="dxa"/>
        </w:trPr>
        <w:tc>
          <w:tcPr>
            <w:tcW w:w="740" w:type="dxa"/>
            <w:tcMar>
              <w:top w:w="50" w:type="dxa"/>
              <w:left w:w="100" w:type="dxa"/>
            </w:tcMar>
            <w:vAlign w:val="center"/>
          </w:tcPr>
          <w:p w14:paraId="77779680" w14:textId="77777777" w:rsidR="009B2DB1" w:rsidRDefault="008E25CD">
            <w:r>
              <w:rPr>
                <w:rFonts w:ascii="Times New Roman" w:hAnsi="Times New Roman"/>
                <w:color w:val="000000"/>
                <w:sz w:val="24"/>
              </w:rPr>
              <w:t>26</w:t>
            </w:r>
          </w:p>
        </w:tc>
        <w:tc>
          <w:tcPr>
            <w:tcW w:w="3717" w:type="dxa"/>
            <w:tcMar>
              <w:top w:w="50" w:type="dxa"/>
              <w:left w:w="100" w:type="dxa"/>
            </w:tcMar>
            <w:vAlign w:val="center"/>
          </w:tcPr>
          <w:p w14:paraId="41D59D1E" w14:textId="77777777" w:rsidR="009B2DB1" w:rsidRDefault="008E25CD">
            <w:pPr>
              <w:ind w:left="135"/>
            </w:pPr>
            <w:r>
              <w:rPr>
                <w:rFonts w:ascii="Times New Roman" w:hAnsi="Times New Roman"/>
                <w:color w:val="000000"/>
                <w:sz w:val="24"/>
              </w:rPr>
              <w:t>Своеобразие лю</w:t>
            </w:r>
            <w:r>
              <w:rPr>
                <w:rFonts w:ascii="Times New Roman" w:hAnsi="Times New Roman"/>
                <w:color w:val="000000"/>
                <w:sz w:val="24"/>
              </w:rPr>
              <w:t>бовной лирики Маяковского («Послушайте!», «Лиличка!»,«Письмо Татьяне Яковлевой» и др.)</w:t>
            </w:r>
          </w:p>
        </w:tc>
        <w:tc>
          <w:tcPr>
            <w:tcW w:w="2201" w:type="dxa"/>
            <w:tcMar>
              <w:top w:w="50" w:type="dxa"/>
              <w:left w:w="100" w:type="dxa"/>
            </w:tcMar>
            <w:vAlign w:val="center"/>
          </w:tcPr>
          <w:p w14:paraId="3AF9620A"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C32E0D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6E77AD5" w14:textId="77777777" w:rsidR="009B2DB1" w:rsidRDefault="008E25CD">
            <w:pPr>
              <w:ind w:left="136"/>
              <w:rPr>
                <w:rFonts w:ascii="Times New Roman" w:hAnsi="Times New Roman"/>
                <w:color w:val="000000"/>
                <w:sz w:val="24"/>
              </w:rPr>
            </w:pPr>
            <w:hyperlink r:id="rId28" w:history="1">
              <w:r>
                <w:rPr>
                  <w:rStyle w:val="a4"/>
                  <w:rFonts w:ascii="SimSun" w:eastAsia="SimSun" w:hAnsi="SimSun" w:cs="SimSun"/>
                  <w:sz w:val="24"/>
                  <w:szCs w:val="24"/>
                </w:rPr>
                <w:t>Маяковский Владимир Владимирович — все стихотворения (prosv.ru)</w:t>
              </w:r>
            </w:hyperlink>
          </w:p>
        </w:tc>
      </w:tr>
      <w:tr w:rsidR="009B2DB1" w14:paraId="313977F0" w14:textId="77777777">
        <w:trPr>
          <w:trHeight w:val="144"/>
          <w:tblCellSpacing w:w="0" w:type="dxa"/>
        </w:trPr>
        <w:tc>
          <w:tcPr>
            <w:tcW w:w="740" w:type="dxa"/>
            <w:tcMar>
              <w:top w:w="50" w:type="dxa"/>
              <w:left w:w="100" w:type="dxa"/>
            </w:tcMar>
            <w:vAlign w:val="center"/>
          </w:tcPr>
          <w:p w14:paraId="04E3827A" w14:textId="77777777" w:rsidR="009B2DB1" w:rsidRDefault="008E25CD">
            <w:r>
              <w:rPr>
                <w:rFonts w:ascii="Times New Roman" w:hAnsi="Times New Roman"/>
                <w:color w:val="000000"/>
                <w:sz w:val="24"/>
              </w:rPr>
              <w:t>27</w:t>
            </w:r>
          </w:p>
        </w:tc>
        <w:tc>
          <w:tcPr>
            <w:tcW w:w="3717" w:type="dxa"/>
            <w:tcMar>
              <w:top w:w="50" w:type="dxa"/>
              <w:left w:w="100" w:type="dxa"/>
            </w:tcMar>
            <w:vAlign w:val="center"/>
          </w:tcPr>
          <w:p w14:paraId="2711489B" w14:textId="77777777" w:rsidR="009B2DB1" w:rsidRDefault="008E25CD">
            <w:pPr>
              <w:ind w:left="135"/>
            </w:pPr>
            <w:r>
              <w:rPr>
                <w:rFonts w:ascii="Times New Roman" w:hAnsi="Times New Roman"/>
                <w:color w:val="000000"/>
                <w:sz w:val="24"/>
              </w:rPr>
              <w:t>Художественный мир поэмы В.В.Маяковского «Облако в штанах»</w:t>
            </w:r>
          </w:p>
        </w:tc>
        <w:tc>
          <w:tcPr>
            <w:tcW w:w="2201" w:type="dxa"/>
            <w:tcMar>
              <w:top w:w="50" w:type="dxa"/>
              <w:left w:w="100" w:type="dxa"/>
            </w:tcMar>
            <w:vAlign w:val="center"/>
          </w:tcPr>
          <w:p w14:paraId="5D1B2452"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54D3899"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E814B7B" w14:textId="77777777" w:rsidR="009B2DB1" w:rsidRDefault="009B2DB1">
            <w:pPr>
              <w:ind w:left="136"/>
              <w:rPr>
                <w:rFonts w:ascii="Times New Roman" w:hAnsi="Times New Roman"/>
                <w:color w:val="000000"/>
                <w:sz w:val="24"/>
              </w:rPr>
            </w:pPr>
          </w:p>
        </w:tc>
      </w:tr>
      <w:tr w:rsidR="009B2DB1" w14:paraId="68500434" w14:textId="77777777">
        <w:trPr>
          <w:trHeight w:val="144"/>
          <w:tblCellSpacing w:w="0" w:type="dxa"/>
        </w:trPr>
        <w:tc>
          <w:tcPr>
            <w:tcW w:w="740" w:type="dxa"/>
            <w:tcMar>
              <w:top w:w="50" w:type="dxa"/>
              <w:left w:w="100" w:type="dxa"/>
            </w:tcMar>
            <w:vAlign w:val="center"/>
          </w:tcPr>
          <w:p w14:paraId="04BB0C41" w14:textId="77777777" w:rsidR="009B2DB1" w:rsidRDefault="008E25CD">
            <w:r>
              <w:rPr>
                <w:rFonts w:ascii="Times New Roman" w:hAnsi="Times New Roman"/>
                <w:color w:val="000000"/>
                <w:sz w:val="24"/>
              </w:rPr>
              <w:t>28</w:t>
            </w:r>
          </w:p>
        </w:tc>
        <w:tc>
          <w:tcPr>
            <w:tcW w:w="3717" w:type="dxa"/>
            <w:tcMar>
              <w:top w:w="50" w:type="dxa"/>
              <w:left w:w="100" w:type="dxa"/>
            </w:tcMar>
            <w:vAlign w:val="center"/>
          </w:tcPr>
          <w:p w14:paraId="16D1D9D4" w14:textId="77777777" w:rsidR="009B2DB1" w:rsidRDefault="008E25CD">
            <w:pPr>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2201" w:type="dxa"/>
            <w:tcMar>
              <w:top w:w="50" w:type="dxa"/>
              <w:left w:w="100" w:type="dxa"/>
            </w:tcMar>
            <w:vAlign w:val="center"/>
          </w:tcPr>
          <w:p w14:paraId="0B9E670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6E3E058"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F227784" w14:textId="77777777" w:rsidR="009B2DB1" w:rsidRDefault="009B2DB1">
            <w:pPr>
              <w:ind w:left="136"/>
              <w:rPr>
                <w:rFonts w:ascii="Times New Roman" w:hAnsi="Times New Roman"/>
                <w:color w:val="000000"/>
                <w:sz w:val="24"/>
              </w:rPr>
            </w:pPr>
          </w:p>
        </w:tc>
      </w:tr>
      <w:tr w:rsidR="009B2DB1" w14:paraId="53CDE5FB" w14:textId="77777777">
        <w:trPr>
          <w:trHeight w:val="144"/>
          <w:tblCellSpacing w:w="0" w:type="dxa"/>
        </w:trPr>
        <w:tc>
          <w:tcPr>
            <w:tcW w:w="740" w:type="dxa"/>
            <w:tcMar>
              <w:top w:w="50" w:type="dxa"/>
              <w:left w:w="100" w:type="dxa"/>
            </w:tcMar>
            <w:vAlign w:val="center"/>
          </w:tcPr>
          <w:p w14:paraId="60BE2577" w14:textId="77777777" w:rsidR="009B2DB1" w:rsidRDefault="008E25CD">
            <w:r>
              <w:rPr>
                <w:rFonts w:ascii="Times New Roman" w:hAnsi="Times New Roman"/>
                <w:color w:val="000000"/>
                <w:sz w:val="24"/>
              </w:rPr>
              <w:t>29</w:t>
            </w:r>
          </w:p>
        </w:tc>
        <w:tc>
          <w:tcPr>
            <w:tcW w:w="3717" w:type="dxa"/>
            <w:tcMar>
              <w:top w:w="50" w:type="dxa"/>
              <w:left w:w="100" w:type="dxa"/>
            </w:tcMar>
            <w:vAlign w:val="center"/>
          </w:tcPr>
          <w:p w14:paraId="79B0399E" w14:textId="77777777" w:rsidR="009B2DB1" w:rsidRDefault="008E25CD">
            <w:pPr>
              <w:ind w:left="135"/>
            </w:pPr>
            <w:r>
              <w:rPr>
                <w:rFonts w:ascii="Times New Roman" w:hAnsi="Times New Roman"/>
                <w:color w:val="000000"/>
                <w:sz w:val="24"/>
              </w:rPr>
              <w:t>Тема России и родного дома в лирике С.А.Есе</w:t>
            </w:r>
            <w:r>
              <w:rPr>
                <w:rFonts w:ascii="Times New Roman" w:hAnsi="Times New Roman"/>
                <w:color w:val="000000"/>
                <w:sz w:val="24"/>
              </w:rPr>
              <w:t>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2201" w:type="dxa"/>
            <w:tcMar>
              <w:top w:w="50" w:type="dxa"/>
              <w:left w:w="100" w:type="dxa"/>
            </w:tcMar>
            <w:vAlign w:val="center"/>
          </w:tcPr>
          <w:p w14:paraId="789F581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40411C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B2BA10A" w14:textId="77777777" w:rsidR="009B2DB1" w:rsidRDefault="008E25CD">
            <w:pPr>
              <w:ind w:left="136"/>
              <w:rPr>
                <w:rFonts w:ascii="Times New Roman" w:hAnsi="Times New Roman"/>
                <w:color w:val="000000"/>
                <w:sz w:val="24"/>
              </w:rPr>
            </w:pPr>
            <w:hyperlink r:id="rId29" w:history="1">
              <w:r>
                <w:rPr>
                  <w:rStyle w:val="a4"/>
                  <w:rFonts w:ascii="SimSun" w:eastAsia="SimSun" w:hAnsi="SimSun" w:cs="SimSun"/>
                  <w:sz w:val="24"/>
                  <w:szCs w:val="24"/>
                </w:rPr>
                <w:t>Есенин Сергей Александрович — все стихотворения (prosv.ru)</w:t>
              </w:r>
            </w:hyperlink>
          </w:p>
        </w:tc>
      </w:tr>
      <w:tr w:rsidR="009B2DB1" w14:paraId="08A02FDA" w14:textId="77777777">
        <w:trPr>
          <w:trHeight w:val="144"/>
          <w:tblCellSpacing w:w="0" w:type="dxa"/>
        </w:trPr>
        <w:tc>
          <w:tcPr>
            <w:tcW w:w="740" w:type="dxa"/>
            <w:tcMar>
              <w:top w:w="50" w:type="dxa"/>
              <w:left w:w="100" w:type="dxa"/>
            </w:tcMar>
            <w:vAlign w:val="center"/>
          </w:tcPr>
          <w:p w14:paraId="1CFCB703" w14:textId="77777777" w:rsidR="009B2DB1" w:rsidRDefault="008E25CD">
            <w:r>
              <w:rPr>
                <w:rFonts w:ascii="Times New Roman" w:hAnsi="Times New Roman"/>
                <w:color w:val="000000"/>
                <w:sz w:val="24"/>
              </w:rPr>
              <w:t>30</w:t>
            </w:r>
          </w:p>
        </w:tc>
        <w:tc>
          <w:tcPr>
            <w:tcW w:w="3717" w:type="dxa"/>
            <w:tcMar>
              <w:top w:w="50" w:type="dxa"/>
              <w:left w:w="100" w:type="dxa"/>
            </w:tcMar>
            <w:vAlign w:val="center"/>
          </w:tcPr>
          <w:p w14:paraId="2605A5FD" w14:textId="77777777" w:rsidR="009B2DB1" w:rsidRDefault="008E25CD">
            <w:pPr>
              <w:ind w:left="135"/>
            </w:pPr>
            <w:r>
              <w:rPr>
                <w:rFonts w:ascii="Times New Roman" w:hAnsi="Times New Roman"/>
                <w:color w:val="000000"/>
                <w:sz w:val="24"/>
              </w:rPr>
              <w:t>Своеобразие любовной лирики С.А.Есенина («Шаганэ ты моя, Шаганэ…» и др.)</w:t>
            </w:r>
          </w:p>
        </w:tc>
        <w:tc>
          <w:tcPr>
            <w:tcW w:w="2201" w:type="dxa"/>
            <w:tcMar>
              <w:top w:w="50" w:type="dxa"/>
              <w:left w:w="100" w:type="dxa"/>
            </w:tcMar>
            <w:vAlign w:val="center"/>
          </w:tcPr>
          <w:p w14:paraId="41BDA1B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2F1DC46"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39C2765" w14:textId="77777777" w:rsidR="009B2DB1" w:rsidRDefault="008E25CD">
            <w:pPr>
              <w:ind w:left="136"/>
              <w:rPr>
                <w:rFonts w:ascii="Times New Roman" w:hAnsi="Times New Roman"/>
                <w:color w:val="000000"/>
                <w:sz w:val="24"/>
              </w:rPr>
            </w:pPr>
            <w:hyperlink r:id="rId30" w:history="1">
              <w:r>
                <w:rPr>
                  <w:rStyle w:val="a4"/>
                  <w:rFonts w:ascii="SimSun" w:eastAsia="SimSun" w:hAnsi="SimSun" w:cs="SimSun"/>
                  <w:sz w:val="24"/>
                  <w:szCs w:val="24"/>
                </w:rPr>
                <w:t>Есенин Сергей Александрович — все стихотворения (prosv.ru)</w:t>
              </w:r>
            </w:hyperlink>
          </w:p>
        </w:tc>
      </w:tr>
      <w:tr w:rsidR="009B2DB1" w14:paraId="6B3CB5BF" w14:textId="77777777">
        <w:trPr>
          <w:trHeight w:val="144"/>
          <w:tblCellSpacing w:w="0" w:type="dxa"/>
        </w:trPr>
        <w:tc>
          <w:tcPr>
            <w:tcW w:w="740" w:type="dxa"/>
            <w:tcMar>
              <w:top w:w="50" w:type="dxa"/>
              <w:left w:w="100" w:type="dxa"/>
            </w:tcMar>
            <w:vAlign w:val="center"/>
          </w:tcPr>
          <w:p w14:paraId="04586FBA" w14:textId="77777777" w:rsidR="009B2DB1" w:rsidRDefault="008E25CD">
            <w:r>
              <w:rPr>
                <w:rFonts w:ascii="Times New Roman" w:hAnsi="Times New Roman"/>
                <w:color w:val="000000"/>
                <w:sz w:val="24"/>
              </w:rPr>
              <w:t>31</w:t>
            </w:r>
          </w:p>
        </w:tc>
        <w:tc>
          <w:tcPr>
            <w:tcW w:w="3717" w:type="dxa"/>
            <w:tcMar>
              <w:top w:w="50" w:type="dxa"/>
              <w:left w:w="100" w:type="dxa"/>
            </w:tcMar>
            <w:vAlign w:val="center"/>
          </w:tcPr>
          <w:p w14:paraId="4FC2E885" w14:textId="77777777" w:rsidR="009B2DB1" w:rsidRDefault="008E25CD">
            <w:pPr>
              <w:ind w:left="135"/>
            </w:pPr>
            <w:r>
              <w:rPr>
                <w:rFonts w:ascii="Times New Roman" w:hAnsi="Times New Roman"/>
                <w:color w:val="000000"/>
                <w:sz w:val="24"/>
              </w:rPr>
              <w:t xml:space="preserve">Развитие речи. Подготовка к домашнему сочинению по лирике </w:t>
            </w:r>
            <w:r>
              <w:rPr>
                <w:rFonts w:ascii="Times New Roman" w:hAnsi="Times New Roman"/>
                <w:color w:val="000000"/>
                <w:sz w:val="24"/>
              </w:rPr>
              <w:t>А.А.Блока, В.В.Маяковского, С.А.Есенина</w:t>
            </w:r>
          </w:p>
        </w:tc>
        <w:tc>
          <w:tcPr>
            <w:tcW w:w="2201" w:type="dxa"/>
            <w:tcMar>
              <w:top w:w="50" w:type="dxa"/>
              <w:left w:w="100" w:type="dxa"/>
            </w:tcMar>
            <w:vAlign w:val="center"/>
          </w:tcPr>
          <w:p w14:paraId="035F07C4"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FB9AEAF"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16F7087" w14:textId="77777777" w:rsidR="009B2DB1" w:rsidRDefault="009B2DB1">
            <w:pPr>
              <w:ind w:left="136"/>
              <w:rPr>
                <w:rFonts w:ascii="Times New Roman" w:hAnsi="Times New Roman"/>
                <w:color w:val="000000"/>
                <w:sz w:val="24"/>
              </w:rPr>
            </w:pPr>
          </w:p>
        </w:tc>
      </w:tr>
      <w:tr w:rsidR="009B2DB1" w14:paraId="47C4431E" w14:textId="77777777">
        <w:trPr>
          <w:trHeight w:val="144"/>
          <w:tblCellSpacing w:w="0" w:type="dxa"/>
        </w:trPr>
        <w:tc>
          <w:tcPr>
            <w:tcW w:w="740" w:type="dxa"/>
            <w:tcMar>
              <w:top w:w="50" w:type="dxa"/>
              <w:left w:w="100" w:type="dxa"/>
            </w:tcMar>
            <w:vAlign w:val="center"/>
          </w:tcPr>
          <w:p w14:paraId="13153DE6" w14:textId="77777777" w:rsidR="009B2DB1" w:rsidRDefault="008E25CD">
            <w:r>
              <w:rPr>
                <w:rFonts w:ascii="Times New Roman" w:hAnsi="Times New Roman"/>
                <w:color w:val="000000"/>
                <w:sz w:val="24"/>
              </w:rPr>
              <w:t>32</w:t>
            </w:r>
          </w:p>
        </w:tc>
        <w:tc>
          <w:tcPr>
            <w:tcW w:w="3717" w:type="dxa"/>
            <w:tcMar>
              <w:top w:w="50" w:type="dxa"/>
              <w:left w:w="100" w:type="dxa"/>
            </w:tcMar>
            <w:vAlign w:val="center"/>
          </w:tcPr>
          <w:p w14:paraId="30F46E68" w14:textId="77777777" w:rsidR="009B2DB1" w:rsidRDefault="008E25CD">
            <w:pPr>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2201" w:type="dxa"/>
            <w:tcMar>
              <w:top w:w="50" w:type="dxa"/>
              <w:left w:w="100" w:type="dxa"/>
            </w:tcMar>
            <w:vAlign w:val="center"/>
          </w:tcPr>
          <w:p w14:paraId="2C3C5B0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27E08AC"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81F6721" w14:textId="77777777" w:rsidR="009B2DB1" w:rsidRDefault="009B2DB1">
            <w:pPr>
              <w:ind w:left="136"/>
              <w:rPr>
                <w:rFonts w:ascii="Times New Roman" w:hAnsi="Times New Roman"/>
                <w:color w:val="000000"/>
                <w:sz w:val="24"/>
              </w:rPr>
            </w:pPr>
          </w:p>
        </w:tc>
      </w:tr>
      <w:tr w:rsidR="009B2DB1" w14:paraId="5FF7BC47" w14:textId="77777777">
        <w:trPr>
          <w:trHeight w:val="144"/>
          <w:tblCellSpacing w:w="0" w:type="dxa"/>
        </w:trPr>
        <w:tc>
          <w:tcPr>
            <w:tcW w:w="740" w:type="dxa"/>
            <w:tcMar>
              <w:top w:w="50" w:type="dxa"/>
              <w:left w:w="100" w:type="dxa"/>
            </w:tcMar>
            <w:vAlign w:val="center"/>
          </w:tcPr>
          <w:p w14:paraId="4F4F9F7A" w14:textId="77777777" w:rsidR="009B2DB1" w:rsidRDefault="008E25CD">
            <w:r>
              <w:rPr>
                <w:rFonts w:ascii="Times New Roman" w:hAnsi="Times New Roman"/>
                <w:color w:val="000000"/>
                <w:sz w:val="24"/>
              </w:rPr>
              <w:t>33</w:t>
            </w:r>
          </w:p>
        </w:tc>
        <w:tc>
          <w:tcPr>
            <w:tcW w:w="3717" w:type="dxa"/>
            <w:tcMar>
              <w:top w:w="50" w:type="dxa"/>
              <w:left w:w="100" w:type="dxa"/>
            </w:tcMar>
            <w:vAlign w:val="center"/>
          </w:tcPr>
          <w:p w14:paraId="3CA5F365" w14:textId="77777777" w:rsidR="009B2DB1" w:rsidRDefault="008E25CD">
            <w:pPr>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2201" w:type="dxa"/>
            <w:tcMar>
              <w:top w:w="50" w:type="dxa"/>
              <w:left w:w="100" w:type="dxa"/>
            </w:tcMar>
            <w:vAlign w:val="center"/>
          </w:tcPr>
          <w:p w14:paraId="45774EF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D1E564B"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FE143ED" w14:textId="77777777" w:rsidR="009B2DB1" w:rsidRDefault="009B2DB1">
            <w:pPr>
              <w:ind w:left="136"/>
              <w:rPr>
                <w:rFonts w:ascii="Times New Roman" w:hAnsi="Times New Roman"/>
                <w:color w:val="000000"/>
                <w:sz w:val="24"/>
              </w:rPr>
            </w:pPr>
          </w:p>
        </w:tc>
      </w:tr>
      <w:tr w:rsidR="009B2DB1" w14:paraId="0935169B" w14:textId="77777777">
        <w:trPr>
          <w:trHeight w:val="144"/>
          <w:tblCellSpacing w:w="0" w:type="dxa"/>
        </w:trPr>
        <w:tc>
          <w:tcPr>
            <w:tcW w:w="740" w:type="dxa"/>
            <w:tcMar>
              <w:top w:w="50" w:type="dxa"/>
              <w:left w:w="100" w:type="dxa"/>
            </w:tcMar>
            <w:vAlign w:val="center"/>
          </w:tcPr>
          <w:p w14:paraId="3DFEE030" w14:textId="77777777" w:rsidR="009B2DB1" w:rsidRDefault="008E25CD">
            <w:r>
              <w:rPr>
                <w:rFonts w:ascii="Times New Roman" w:hAnsi="Times New Roman"/>
                <w:color w:val="000000"/>
                <w:sz w:val="24"/>
              </w:rPr>
              <w:t>34</w:t>
            </w:r>
          </w:p>
        </w:tc>
        <w:tc>
          <w:tcPr>
            <w:tcW w:w="3717" w:type="dxa"/>
            <w:tcMar>
              <w:top w:w="50" w:type="dxa"/>
              <w:left w:w="100" w:type="dxa"/>
            </w:tcMar>
            <w:vAlign w:val="center"/>
          </w:tcPr>
          <w:p w14:paraId="75EB5698" w14:textId="77777777" w:rsidR="009B2DB1" w:rsidRDefault="008E25CD">
            <w:pPr>
              <w:ind w:left="135"/>
            </w:pPr>
            <w:r>
              <w:rPr>
                <w:rFonts w:ascii="Times New Roman" w:hAnsi="Times New Roman"/>
                <w:color w:val="000000"/>
                <w:sz w:val="24"/>
              </w:rPr>
              <w:t xml:space="preserve">Страницы жизни и творчества М.И.Цветаевой. </w:t>
            </w:r>
            <w:r>
              <w:rPr>
                <w:rFonts w:ascii="Times New Roman" w:hAnsi="Times New Roman"/>
                <w:color w:val="000000"/>
                <w:sz w:val="24"/>
              </w:rPr>
              <w:t>Многообразие тематики и проблематики в лирике поэта («Моим стихам, написанным так рано…», «Кто создан из камня, кто создан из глины…» и др.)</w:t>
            </w:r>
          </w:p>
        </w:tc>
        <w:tc>
          <w:tcPr>
            <w:tcW w:w="2201" w:type="dxa"/>
            <w:tcMar>
              <w:top w:w="50" w:type="dxa"/>
              <w:left w:w="100" w:type="dxa"/>
            </w:tcMar>
            <w:vAlign w:val="center"/>
          </w:tcPr>
          <w:p w14:paraId="6065F82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2EE08F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0DA13C4" w14:textId="77777777" w:rsidR="009B2DB1" w:rsidRDefault="008E25CD">
            <w:pPr>
              <w:ind w:left="136"/>
              <w:rPr>
                <w:rFonts w:ascii="Times New Roman" w:hAnsi="Times New Roman"/>
                <w:color w:val="000000"/>
                <w:sz w:val="24"/>
              </w:rPr>
            </w:pPr>
            <w:hyperlink r:id="rId31" w:history="1">
              <w:r>
                <w:rPr>
                  <w:rStyle w:val="a4"/>
                  <w:rFonts w:ascii="SimSun" w:eastAsia="SimSun" w:hAnsi="SimSun" w:cs="SimSun"/>
                  <w:sz w:val="24"/>
                  <w:szCs w:val="24"/>
                </w:rPr>
                <w:t>Цветаева Марина Ивановна — все стихотворения (prosv.ru)</w:t>
              </w:r>
            </w:hyperlink>
          </w:p>
        </w:tc>
      </w:tr>
      <w:tr w:rsidR="009B2DB1" w14:paraId="118C85DD" w14:textId="77777777">
        <w:trPr>
          <w:trHeight w:val="144"/>
          <w:tblCellSpacing w:w="0" w:type="dxa"/>
        </w:trPr>
        <w:tc>
          <w:tcPr>
            <w:tcW w:w="740" w:type="dxa"/>
            <w:tcMar>
              <w:top w:w="50" w:type="dxa"/>
              <w:left w:w="100" w:type="dxa"/>
            </w:tcMar>
            <w:vAlign w:val="center"/>
          </w:tcPr>
          <w:p w14:paraId="54B0E7F6" w14:textId="77777777" w:rsidR="009B2DB1" w:rsidRDefault="008E25CD">
            <w:r>
              <w:rPr>
                <w:rFonts w:ascii="Times New Roman" w:hAnsi="Times New Roman"/>
                <w:color w:val="000000"/>
                <w:sz w:val="24"/>
              </w:rPr>
              <w:t>35</w:t>
            </w:r>
          </w:p>
        </w:tc>
        <w:tc>
          <w:tcPr>
            <w:tcW w:w="3717" w:type="dxa"/>
            <w:tcMar>
              <w:top w:w="50" w:type="dxa"/>
              <w:left w:w="100" w:type="dxa"/>
            </w:tcMar>
            <w:vAlign w:val="center"/>
          </w:tcPr>
          <w:p w14:paraId="21BFB64A" w14:textId="77777777" w:rsidR="009B2DB1" w:rsidRDefault="008E25CD">
            <w:pPr>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w:t>
            </w:r>
            <w:r>
              <w:rPr>
                <w:rFonts w:ascii="Times New Roman" w:hAnsi="Times New Roman"/>
                <w:color w:val="000000"/>
                <w:sz w:val="24"/>
              </w:rPr>
              <w:t>красном переплёте», «Бабушке», «Красною кистью…» (из цикла «Стихи о Москве») и др. )</w:t>
            </w:r>
          </w:p>
        </w:tc>
        <w:tc>
          <w:tcPr>
            <w:tcW w:w="2201" w:type="dxa"/>
            <w:tcMar>
              <w:top w:w="50" w:type="dxa"/>
              <w:left w:w="100" w:type="dxa"/>
            </w:tcMar>
            <w:vAlign w:val="center"/>
          </w:tcPr>
          <w:p w14:paraId="52C0FA44"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04DE42F"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737C4FA" w14:textId="77777777" w:rsidR="009B2DB1" w:rsidRDefault="008E25CD">
            <w:pPr>
              <w:ind w:left="136"/>
              <w:rPr>
                <w:rFonts w:ascii="Times New Roman" w:hAnsi="Times New Roman"/>
                <w:color w:val="000000"/>
                <w:sz w:val="24"/>
              </w:rPr>
            </w:pPr>
            <w:hyperlink r:id="rId32" w:history="1">
              <w:r>
                <w:rPr>
                  <w:rStyle w:val="a3"/>
                  <w:rFonts w:ascii="SimSun" w:eastAsia="SimSun" w:hAnsi="SimSun" w:cs="SimSun"/>
                  <w:sz w:val="24"/>
                  <w:szCs w:val="24"/>
                </w:rPr>
                <w:t>Цветаева Марина Ивановна — все стихотворения (prosv.ru)</w:t>
              </w:r>
            </w:hyperlink>
          </w:p>
        </w:tc>
      </w:tr>
      <w:tr w:rsidR="009B2DB1" w14:paraId="57712F17" w14:textId="77777777">
        <w:trPr>
          <w:trHeight w:val="144"/>
          <w:tblCellSpacing w:w="0" w:type="dxa"/>
        </w:trPr>
        <w:tc>
          <w:tcPr>
            <w:tcW w:w="740" w:type="dxa"/>
            <w:tcMar>
              <w:top w:w="50" w:type="dxa"/>
              <w:left w:w="100" w:type="dxa"/>
            </w:tcMar>
            <w:vAlign w:val="center"/>
          </w:tcPr>
          <w:p w14:paraId="56F816FF" w14:textId="77777777" w:rsidR="009B2DB1" w:rsidRDefault="008E25CD">
            <w:r>
              <w:rPr>
                <w:rFonts w:ascii="Times New Roman" w:hAnsi="Times New Roman"/>
                <w:color w:val="000000"/>
                <w:sz w:val="24"/>
              </w:rPr>
              <w:t>36</w:t>
            </w:r>
          </w:p>
        </w:tc>
        <w:tc>
          <w:tcPr>
            <w:tcW w:w="3717" w:type="dxa"/>
            <w:tcMar>
              <w:top w:w="50" w:type="dxa"/>
              <w:left w:w="100" w:type="dxa"/>
            </w:tcMar>
            <w:vAlign w:val="center"/>
          </w:tcPr>
          <w:p w14:paraId="069718D2" w14:textId="77777777" w:rsidR="009B2DB1" w:rsidRDefault="008E25CD">
            <w:pPr>
              <w:ind w:left="135"/>
            </w:pPr>
            <w:r>
              <w:rPr>
                <w:rFonts w:ascii="Times New Roman" w:hAnsi="Times New Roman"/>
                <w:color w:val="000000"/>
                <w:sz w:val="24"/>
              </w:rPr>
              <w:t xml:space="preserve">Основные этапы жизни и творчества А.А.Ахматовой. Многообразие тематики </w:t>
            </w:r>
            <w:r>
              <w:rPr>
                <w:rFonts w:ascii="Times New Roman" w:hAnsi="Times New Roman"/>
                <w:color w:val="000000"/>
                <w:sz w:val="24"/>
              </w:rPr>
              <w:t>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2201" w:type="dxa"/>
            <w:tcMar>
              <w:top w:w="50" w:type="dxa"/>
              <w:left w:w="100" w:type="dxa"/>
            </w:tcMar>
            <w:vAlign w:val="center"/>
          </w:tcPr>
          <w:p w14:paraId="6D9FDE25"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91A1193"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821100A" w14:textId="77777777" w:rsidR="009B2DB1" w:rsidRDefault="009B2DB1">
            <w:pPr>
              <w:ind w:left="136"/>
              <w:rPr>
                <w:rFonts w:ascii="Times New Roman" w:hAnsi="Times New Roman"/>
                <w:color w:val="000000"/>
                <w:sz w:val="24"/>
              </w:rPr>
            </w:pPr>
          </w:p>
        </w:tc>
      </w:tr>
      <w:tr w:rsidR="009B2DB1" w14:paraId="2E83B0A6" w14:textId="77777777">
        <w:trPr>
          <w:trHeight w:val="144"/>
          <w:tblCellSpacing w:w="0" w:type="dxa"/>
        </w:trPr>
        <w:tc>
          <w:tcPr>
            <w:tcW w:w="740" w:type="dxa"/>
            <w:tcMar>
              <w:top w:w="50" w:type="dxa"/>
              <w:left w:w="100" w:type="dxa"/>
            </w:tcMar>
            <w:vAlign w:val="center"/>
          </w:tcPr>
          <w:p w14:paraId="2C286EEE" w14:textId="77777777" w:rsidR="009B2DB1" w:rsidRDefault="008E25CD">
            <w:r>
              <w:rPr>
                <w:rFonts w:ascii="Times New Roman" w:hAnsi="Times New Roman"/>
                <w:color w:val="000000"/>
                <w:sz w:val="24"/>
              </w:rPr>
              <w:t>37</w:t>
            </w:r>
          </w:p>
        </w:tc>
        <w:tc>
          <w:tcPr>
            <w:tcW w:w="3717" w:type="dxa"/>
            <w:tcMar>
              <w:top w:w="50" w:type="dxa"/>
              <w:left w:w="100" w:type="dxa"/>
            </w:tcMar>
            <w:vAlign w:val="center"/>
          </w:tcPr>
          <w:p w14:paraId="263477AE" w14:textId="77777777" w:rsidR="009B2DB1" w:rsidRDefault="008E25CD">
            <w:pPr>
              <w:ind w:left="135"/>
            </w:pPr>
            <w:r>
              <w:rPr>
                <w:rFonts w:ascii="Times New Roman" w:hAnsi="Times New Roman"/>
                <w:color w:val="000000"/>
                <w:sz w:val="24"/>
              </w:rPr>
              <w:t xml:space="preserve">Гражданский пафос лирики Ахматовой.Тема Родины и судьбы в творчестве поэта («Не с </w:t>
            </w:r>
            <w:r>
              <w:rPr>
                <w:rFonts w:ascii="Times New Roman" w:hAnsi="Times New Roman"/>
                <w:color w:val="000000"/>
                <w:sz w:val="24"/>
              </w:rPr>
              <w:t>теми я, кто бросил землю...», «Мужество», «Приморский сонет», «Родная земля», «Мне голос был. Он звал утешно…» и др.)</w:t>
            </w:r>
          </w:p>
        </w:tc>
        <w:tc>
          <w:tcPr>
            <w:tcW w:w="2201" w:type="dxa"/>
            <w:tcMar>
              <w:top w:w="50" w:type="dxa"/>
              <w:left w:w="100" w:type="dxa"/>
            </w:tcMar>
            <w:vAlign w:val="center"/>
          </w:tcPr>
          <w:p w14:paraId="45E0122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025F228"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AC7D003" w14:textId="77777777" w:rsidR="009B2DB1" w:rsidRDefault="009B2DB1">
            <w:pPr>
              <w:spacing w:line="276" w:lineRule="auto"/>
              <w:ind w:left="135"/>
              <w:jc w:val="center"/>
              <w:rPr>
                <w:rFonts w:ascii="Times New Roman" w:hAnsi="Times New Roman"/>
                <w:color w:val="000000"/>
                <w:sz w:val="24"/>
              </w:rPr>
            </w:pPr>
          </w:p>
        </w:tc>
      </w:tr>
      <w:tr w:rsidR="009B2DB1" w14:paraId="24F36035" w14:textId="77777777">
        <w:trPr>
          <w:trHeight w:val="144"/>
          <w:tblCellSpacing w:w="0" w:type="dxa"/>
        </w:trPr>
        <w:tc>
          <w:tcPr>
            <w:tcW w:w="740" w:type="dxa"/>
            <w:tcMar>
              <w:top w:w="50" w:type="dxa"/>
              <w:left w:w="100" w:type="dxa"/>
            </w:tcMar>
            <w:vAlign w:val="center"/>
          </w:tcPr>
          <w:p w14:paraId="0D1C9491" w14:textId="77777777" w:rsidR="009B2DB1" w:rsidRDefault="008E25CD">
            <w:r>
              <w:rPr>
                <w:rFonts w:ascii="Times New Roman" w:hAnsi="Times New Roman"/>
                <w:color w:val="000000"/>
                <w:sz w:val="24"/>
              </w:rPr>
              <w:t>38</w:t>
            </w:r>
          </w:p>
        </w:tc>
        <w:tc>
          <w:tcPr>
            <w:tcW w:w="3717" w:type="dxa"/>
            <w:tcMar>
              <w:top w:w="50" w:type="dxa"/>
              <w:left w:w="100" w:type="dxa"/>
            </w:tcMar>
            <w:vAlign w:val="center"/>
          </w:tcPr>
          <w:p w14:paraId="1C7C445D" w14:textId="77777777" w:rsidR="009B2DB1" w:rsidRDefault="008E25CD">
            <w:pPr>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2201" w:type="dxa"/>
            <w:tcMar>
              <w:top w:w="50" w:type="dxa"/>
              <w:left w:w="100" w:type="dxa"/>
            </w:tcMar>
            <w:vAlign w:val="center"/>
          </w:tcPr>
          <w:p w14:paraId="6657546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F4E3BE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75DCFA3" w14:textId="77777777" w:rsidR="009B2DB1" w:rsidRDefault="009B2DB1">
            <w:pPr>
              <w:spacing w:line="276" w:lineRule="auto"/>
              <w:ind w:left="135"/>
              <w:jc w:val="center"/>
              <w:rPr>
                <w:rFonts w:ascii="Times New Roman" w:hAnsi="Times New Roman"/>
                <w:color w:val="000000"/>
                <w:sz w:val="24"/>
              </w:rPr>
            </w:pPr>
          </w:p>
        </w:tc>
      </w:tr>
      <w:tr w:rsidR="009B2DB1" w14:paraId="4D145E66" w14:textId="77777777">
        <w:trPr>
          <w:trHeight w:val="144"/>
          <w:tblCellSpacing w:w="0" w:type="dxa"/>
        </w:trPr>
        <w:tc>
          <w:tcPr>
            <w:tcW w:w="740" w:type="dxa"/>
            <w:tcMar>
              <w:top w:w="50" w:type="dxa"/>
              <w:left w:w="100" w:type="dxa"/>
            </w:tcMar>
            <w:vAlign w:val="center"/>
          </w:tcPr>
          <w:p w14:paraId="27BE8961" w14:textId="77777777" w:rsidR="009B2DB1" w:rsidRDefault="008E25CD">
            <w:r>
              <w:rPr>
                <w:rFonts w:ascii="Times New Roman" w:hAnsi="Times New Roman"/>
                <w:color w:val="000000"/>
                <w:sz w:val="24"/>
              </w:rPr>
              <w:t>39</w:t>
            </w:r>
          </w:p>
        </w:tc>
        <w:tc>
          <w:tcPr>
            <w:tcW w:w="3717" w:type="dxa"/>
            <w:tcMar>
              <w:top w:w="50" w:type="dxa"/>
              <w:left w:w="100" w:type="dxa"/>
            </w:tcMar>
            <w:vAlign w:val="center"/>
          </w:tcPr>
          <w:p w14:paraId="53A90396" w14:textId="77777777" w:rsidR="009B2DB1" w:rsidRDefault="008E25CD">
            <w:pPr>
              <w:ind w:left="135"/>
            </w:pPr>
            <w:r>
              <w:rPr>
                <w:rFonts w:ascii="Times New Roman" w:hAnsi="Times New Roman"/>
                <w:color w:val="000000"/>
                <w:sz w:val="24"/>
              </w:rPr>
              <w:t xml:space="preserve">Широта </w:t>
            </w:r>
            <w:r>
              <w:rPr>
                <w:rFonts w:ascii="Times New Roman" w:hAnsi="Times New Roman"/>
                <w:color w:val="000000"/>
                <w:sz w:val="24"/>
              </w:rPr>
              <w:t>эпического обобщения в поэме «Реквием». Художественное своеобразие произведения</w:t>
            </w:r>
          </w:p>
        </w:tc>
        <w:tc>
          <w:tcPr>
            <w:tcW w:w="2201" w:type="dxa"/>
            <w:tcMar>
              <w:top w:w="50" w:type="dxa"/>
              <w:left w:w="100" w:type="dxa"/>
            </w:tcMar>
            <w:vAlign w:val="center"/>
          </w:tcPr>
          <w:p w14:paraId="15FB77E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B3457D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21A113E" w14:textId="77777777" w:rsidR="009B2DB1" w:rsidRDefault="009B2DB1">
            <w:pPr>
              <w:spacing w:line="276" w:lineRule="auto"/>
              <w:ind w:left="135"/>
              <w:jc w:val="center"/>
              <w:rPr>
                <w:rFonts w:ascii="Times New Roman" w:hAnsi="Times New Roman"/>
                <w:color w:val="000000"/>
                <w:sz w:val="24"/>
              </w:rPr>
            </w:pPr>
          </w:p>
        </w:tc>
      </w:tr>
      <w:tr w:rsidR="009B2DB1" w14:paraId="3E562534" w14:textId="77777777">
        <w:trPr>
          <w:trHeight w:val="144"/>
          <w:tblCellSpacing w:w="0" w:type="dxa"/>
        </w:trPr>
        <w:tc>
          <w:tcPr>
            <w:tcW w:w="740" w:type="dxa"/>
            <w:tcMar>
              <w:top w:w="50" w:type="dxa"/>
              <w:left w:w="100" w:type="dxa"/>
            </w:tcMar>
            <w:vAlign w:val="center"/>
          </w:tcPr>
          <w:p w14:paraId="217657F5" w14:textId="77777777" w:rsidR="009B2DB1" w:rsidRDefault="008E25CD">
            <w:r>
              <w:rPr>
                <w:rFonts w:ascii="Times New Roman" w:hAnsi="Times New Roman"/>
                <w:color w:val="000000"/>
                <w:sz w:val="24"/>
              </w:rPr>
              <w:t>40</w:t>
            </w:r>
          </w:p>
        </w:tc>
        <w:tc>
          <w:tcPr>
            <w:tcW w:w="3717" w:type="dxa"/>
            <w:tcMar>
              <w:top w:w="50" w:type="dxa"/>
              <w:left w:w="100" w:type="dxa"/>
            </w:tcMar>
            <w:vAlign w:val="center"/>
          </w:tcPr>
          <w:p w14:paraId="541910DE" w14:textId="77777777" w:rsidR="009B2DB1" w:rsidRDefault="008E25CD">
            <w:pPr>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2201" w:type="dxa"/>
            <w:tcMar>
              <w:top w:w="50" w:type="dxa"/>
              <w:left w:w="100" w:type="dxa"/>
            </w:tcMar>
            <w:vAlign w:val="center"/>
          </w:tcPr>
          <w:p w14:paraId="60A8FDB2"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E1988D4" w14:textId="77777777" w:rsidR="009B2DB1" w:rsidRDefault="008E25CD">
            <w:pPr>
              <w:spacing w:line="276" w:lineRule="auto"/>
              <w:ind w:left="135"/>
              <w:jc w:val="center"/>
            </w:pPr>
            <w:r>
              <w:rPr>
                <w:rFonts w:ascii="Times New Roman" w:hAnsi="Times New Roman"/>
                <w:color w:val="000000"/>
                <w:sz w:val="24"/>
              </w:rPr>
              <w:t xml:space="preserve"> 1 </w:t>
            </w:r>
          </w:p>
        </w:tc>
        <w:tc>
          <w:tcPr>
            <w:tcW w:w="4217" w:type="dxa"/>
            <w:tcMar>
              <w:top w:w="50" w:type="dxa"/>
              <w:left w:w="100" w:type="dxa"/>
            </w:tcMar>
            <w:vAlign w:val="center"/>
          </w:tcPr>
          <w:p w14:paraId="44A30DD3" w14:textId="77777777" w:rsidR="009B2DB1" w:rsidRDefault="009B2DB1">
            <w:pPr>
              <w:spacing w:line="276" w:lineRule="auto"/>
              <w:ind w:left="135"/>
              <w:jc w:val="center"/>
              <w:rPr>
                <w:rFonts w:ascii="Times New Roman" w:hAnsi="Times New Roman"/>
                <w:color w:val="000000"/>
                <w:sz w:val="24"/>
              </w:rPr>
            </w:pPr>
          </w:p>
        </w:tc>
      </w:tr>
      <w:tr w:rsidR="009B2DB1" w14:paraId="0FA20418" w14:textId="77777777">
        <w:trPr>
          <w:trHeight w:val="144"/>
          <w:tblCellSpacing w:w="0" w:type="dxa"/>
        </w:trPr>
        <w:tc>
          <w:tcPr>
            <w:tcW w:w="740" w:type="dxa"/>
            <w:tcMar>
              <w:top w:w="50" w:type="dxa"/>
              <w:left w:w="100" w:type="dxa"/>
            </w:tcMar>
            <w:vAlign w:val="center"/>
          </w:tcPr>
          <w:p w14:paraId="09DE15A9" w14:textId="77777777" w:rsidR="009B2DB1" w:rsidRDefault="008E25CD">
            <w:r>
              <w:rPr>
                <w:rFonts w:ascii="Times New Roman" w:hAnsi="Times New Roman"/>
                <w:color w:val="000000"/>
                <w:sz w:val="24"/>
              </w:rPr>
              <w:t>41</w:t>
            </w:r>
          </w:p>
        </w:tc>
        <w:tc>
          <w:tcPr>
            <w:tcW w:w="3717" w:type="dxa"/>
            <w:tcMar>
              <w:top w:w="50" w:type="dxa"/>
              <w:left w:w="100" w:type="dxa"/>
            </w:tcMar>
            <w:vAlign w:val="center"/>
          </w:tcPr>
          <w:p w14:paraId="27F198BD" w14:textId="77777777" w:rsidR="009B2DB1" w:rsidRDefault="008E25CD">
            <w:pPr>
              <w:ind w:left="135"/>
            </w:pPr>
            <w:r>
              <w:rPr>
                <w:rFonts w:ascii="Times New Roman" w:hAnsi="Times New Roman"/>
                <w:color w:val="000000"/>
                <w:sz w:val="24"/>
              </w:rPr>
              <w:t>Контрольное сочинению по литературе первой половины ХХ века</w:t>
            </w:r>
          </w:p>
        </w:tc>
        <w:tc>
          <w:tcPr>
            <w:tcW w:w="2201" w:type="dxa"/>
            <w:tcMar>
              <w:top w:w="50" w:type="dxa"/>
              <w:left w:w="100" w:type="dxa"/>
            </w:tcMar>
            <w:vAlign w:val="center"/>
          </w:tcPr>
          <w:p w14:paraId="7A7D41CE"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252700D" w14:textId="77777777" w:rsidR="009B2DB1" w:rsidRDefault="008E25CD">
            <w:pPr>
              <w:spacing w:line="276" w:lineRule="auto"/>
              <w:ind w:left="135"/>
              <w:jc w:val="center"/>
            </w:pPr>
            <w:r>
              <w:rPr>
                <w:rFonts w:ascii="Times New Roman" w:hAnsi="Times New Roman"/>
                <w:color w:val="000000"/>
                <w:sz w:val="24"/>
              </w:rPr>
              <w:t xml:space="preserve"> 1 </w:t>
            </w:r>
          </w:p>
        </w:tc>
        <w:tc>
          <w:tcPr>
            <w:tcW w:w="4217" w:type="dxa"/>
            <w:tcMar>
              <w:top w:w="50" w:type="dxa"/>
              <w:left w:w="100" w:type="dxa"/>
            </w:tcMar>
            <w:vAlign w:val="center"/>
          </w:tcPr>
          <w:p w14:paraId="1FA17213" w14:textId="77777777" w:rsidR="009B2DB1" w:rsidRDefault="009B2DB1">
            <w:pPr>
              <w:spacing w:line="276" w:lineRule="auto"/>
              <w:ind w:left="135"/>
              <w:jc w:val="center"/>
              <w:rPr>
                <w:rFonts w:ascii="Times New Roman" w:hAnsi="Times New Roman"/>
                <w:color w:val="000000"/>
                <w:sz w:val="24"/>
              </w:rPr>
            </w:pPr>
          </w:p>
        </w:tc>
      </w:tr>
      <w:tr w:rsidR="009B2DB1" w14:paraId="130D43FD" w14:textId="77777777">
        <w:trPr>
          <w:trHeight w:val="144"/>
          <w:tblCellSpacing w:w="0" w:type="dxa"/>
        </w:trPr>
        <w:tc>
          <w:tcPr>
            <w:tcW w:w="740" w:type="dxa"/>
            <w:tcMar>
              <w:top w:w="50" w:type="dxa"/>
              <w:left w:w="100" w:type="dxa"/>
            </w:tcMar>
            <w:vAlign w:val="center"/>
          </w:tcPr>
          <w:p w14:paraId="5583C13E" w14:textId="77777777" w:rsidR="009B2DB1" w:rsidRDefault="008E25CD">
            <w:r>
              <w:rPr>
                <w:rFonts w:ascii="Times New Roman" w:hAnsi="Times New Roman"/>
                <w:color w:val="000000"/>
                <w:sz w:val="24"/>
              </w:rPr>
              <w:t>42</w:t>
            </w:r>
          </w:p>
        </w:tc>
        <w:tc>
          <w:tcPr>
            <w:tcW w:w="3717" w:type="dxa"/>
            <w:tcMar>
              <w:top w:w="50" w:type="dxa"/>
              <w:left w:w="100" w:type="dxa"/>
            </w:tcMar>
            <w:vAlign w:val="center"/>
          </w:tcPr>
          <w:p w14:paraId="3A994E07" w14:textId="77777777" w:rsidR="009B2DB1" w:rsidRDefault="008E25CD">
            <w:pPr>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2201" w:type="dxa"/>
            <w:tcMar>
              <w:top w:w="50" w:type="dxa"/>
              <w:left w:w="100" w:type="dxa"/>
            </w:tcMar>
            <w:vAlign w:val="center"/>
          </w:tcPr>
          <w:p w14:paraId="2653289A"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F496F6A"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F441CB0" w14:textId="77777777" w:rsidR="009B2DB1" w:rsidRDefault="009B2DB1">
            <w:pPr>
              <w:spacing w:line="276" w:lineRule="auto"/>
              <w:ind w:left="135"/>
              <w:jc w:val="center"/>
              <w:rPr>
                <w:rFonts w:ascii="Times New Roman" w:hAnsi="Times New Roman"/>
                <w:color w:val="000000"/>
                <w:sz w:val="24"/>
              </w:rPr>
            </w:pPr>
          </w:p>
        </w:tc>
      </w:tr>
      <w:tr w:rsidR="009B2DB1" w14:paraId="1040C36E" w14:textId="77777777">
        <w:trPr>
          <w:trHeight w:val="144"/>
          <w:tblCellSpacing w:w="0" w:type="dxa"/>
        </w:trPr>
        <w:tc>
          <w:tcPr>
            <w:tcW w:w="740" w:type="dxa"/>
            <w:tcMar>
              <w:top w:w="50" w:type="dxa"/>
              <w:left w:w="100" w:type="dxa"/>
            </w:tcMar>
            <w:vAlign w:val="center"/>
          </w:tcPr>
          <w:p w14:paraId="7EF5EF4A" w14:textId="77777777" w:rsidR="009B2DB1" w:rsidRDefault="008E25CD">
            <w:r>
              <w:rPr>
                <w:rFonts w:ascii="Times New Roman" w:hAnsi="Times New Roman"/>
                <w:color w:val="000000"/>
                <w:sz w:val="24"/>
              </w:rPr>
              <w:t>43</w:t>
            </w:r>
          </w:p>
        </w:tc>
        <w:tc>
          <w:tcPr>
            <w:tcW w:w="3717" w:type="dxa"/>
            <w:tcMar>
              <w:top w:w="50" w:type="dxa"/>
              <w:left w:w="100" w:type="dxa"/>
            </w:tcMar>
            <w:vAlign w:val="center"/>
          </w:tcPr>
          <w:p w14:paraId="3BE9D46E" w14:textId="77777777" w:rsidR="009B2DB1" w:rsidRDefault="008E25CD">
            <w:pPr>
              <w:ind w:left="135"/>
            </w:pPr>
            <w:r>
              <w:rPr>
                <w:rFonts w:ascii="Times New Roman" w:hAnsi="Times New Roman"/>
                <w:color w:val="000000"/>
                <w:sz w:val="24"/>
              </w:rPr>
              <w:t>Образ Павки Корчагина как символ мужества, героизма и силы духа</w:t>
            </w:r>
          </w:p>
        </w:tc>
        <w:tc>
          <w:tcPr>
            <w:tcW w:w="2201" w:type="dxa"/>
            <w:tcMar>
              <w:top w:w="50" w:type="dxa"/>
              <w:left w:w="100" w:type="dxa"/>
            </w:tcMar>
            <w:vAlign w:val="center"/>
          </w:tcPr>
          <w:p w14:paraId="1487653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941CB7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C284736" w14:textId="77777777" w:rsidR="009B2DB1" w:rsidRDefault="009B2DB1">
            <w:pPr>
              <w:spacing w:line="276" w:lineRule="auto"/>
              <w:ind w:left="135"/>
              <w:jc w:val="center"/>
              <w:rPr>
                <w:rFonts w:ascii="Times New Roman" w:hAnsi="Times New Roman"/>
                <w:color w:val="000000"/>
                <w:sz w:val="24"/>
              </w:rPr>
            </w:pPr>
          </w:p>
        </w:tc>
      </w:tr>
      <w:tr w:rsidR="009B2DB1" w14:paraId="36974E09" w14:textId="77777777">
        <w:trPr>
          <w:trHeight w:val="144"/>
          <w:tblCellSpacing w:w="0" w:type="dxa"/>
        </w:trPr>
        <w:tc>
          <w:tcPr>
            <w:tcW w:w="740" w:type="dxa"/>
            <w:tcMar>
              <w:top w:w="50" w:type="dxa"/>
              <w:left w:w="100" w:type="dxa"/>
            </w:tcMar>
            <w:vAlign w:val="center"/>
          </w:tcPr>
          <w:p w14:paraId="1F95FA27" w14:textId="77777777" w:rsidR="009B2DB1" w:rsidRDefault="008E25CD">
            <w:r>
              <w:rPr>
                <w:rFonts w:ascii="Times New Roman" w:hAnsi="Times New Roman"/>
                <w:color w:val="000000"/>
                <w:sz w:val="24"/>
              </w:rPr>
              <w:t>44</w:t>
            </w:r>
          </w:p>
        </w:tc>
        <w:tc>
          <w:tcPr>
            <w:tcW w:w="3717" w:type="dxa"/>
            <w:tcMar>
              <w:top w:w="50" w:type="dxa"/>
              <w:left w:w="100" w:type="dxa"/>
            </w:tcMar>
            <w:vAlign w:val="center"/>
          </w:tcPr>
          <w:p w14:paraId="57AA5D91" w14:textId="77777777" w:rsidR="009B2DB1" w:rsidRDefault="008E25CD">
            <w:pPr>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М.А.Шолохова. История создания шолоховского эпоса. Особенности жанра</w:t>
            </w:r>
          </w:p>
        </w:tc>
        <w:tc>
          <w:tcPr>
            <w:tcW w:w="2201" w:type="dxa"/>
            <w:tcMar>
              <w:top w:w="50" w:type="dxa"/>
              <w:left w:w="100" w:type="dxa"/>
            </w:tcMar>
            <w:vAlign w:val="center"/>
          </w:tcPr>
          <w:p w14:paraId="3DD474BE"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A8F7A89"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D5CA7A0" w14:textId="77777777" w:rsidR="009B2DB1" w:rsidRDefault="009B2DB1">
            <w:pPr>
              <w:spacing w:line="276" w:lineRule="auto"/>
              <w:ind w:left="135"/>
              <w:jc w:val="center"/>
              <w:rPr>
                <w:rFonts w:ascii="Times New Roman" w:hAnsi="Times New Roman"/>
                <w:color w:val="000000"/>
                <w:sz w:val="24"/>
              </w:rPr>
            </w:pPr>
          </w:p>
        </w:tc>
      </w:tr>
      <w:tr w:rsidR="009B2DB1" w14:paraId="6E2BF981" w14:textId="77777777">
        <w:trPr>
          <w:trHeight w:val="144"/>
          <w:tblCellSpacing w:w="0" w:type="dxa"/>
        </w:trPr>
        <w:tc>
          <w:tcPr>
            <w:tcW w:w="740" w:type="dxa"/>
            <w:tcMar>
              <w:top w:w="50" w:type="dxa"/>
              <w:left w:w="100" w:type="dxa"/>
            </w:tcMar>
            <w:vAlign w:val="center"/>
          </w:tcPr>
          <w:p w14:paraId="65998FDA" w14:textId="77777777" w:rsidR="009B2DB1" w:rsidRDefault="008E25CD">
            <w:r>
              <w:rPr>
                <w:rFonts w:ascii="Times New Roman" w:hAnsi="Times New Roman"/>
                <w:color w:val="000000"/>
                <w:sz w:val="24"/>
              </w:rPr>
              <w:t>45</w:t>
            </w:r>
          </w:p>
        </w:tc>
        <w:tc>
          <w:tcPr>
            <w:tcW w:w="3717" w:type="dxa"/>
            <w:tcMar>
              <w:top w:w="50" w:type="dxa"/>
              <w:left w:w="100" w:type="dxa"/>
            </w:tcMar>
            <w:vAlign w:val="center"/>
          </w:tcPr>
          <w:p w14:paraId="4F307D34" w14:textId="77777777" w:rsidR="009B2DB1" w:rsidRDefault="008E25CD">
            <w:pPr>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2201" w:type="dxa"/>
            <w:tcMar>
              <w:top w:w="50" w:type="dxa"/>
              <w:left w:w="100" w:type="dxa"/>
            </w:tcMar>
            <w:vAlign w:val="center"/>
          </w:tcPr>
          <w:p w14:paraId="12401A05"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032FB65"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EE339C3" w14:textId="77777777" w:rsidR="009B2DB1" w:rsidRDefault="009B2DB1">
            <w:pPr>
              <w:spacing w:line="276" w:lineRule="auto"/>
              <w:ind w:left="135"/>
              <w:jc w:val="center"/>
              <w:rPr>
                <w:rFonts w:ascii="Times New Roman" w:hAnsi="Times New Roman"/>
                <w:color w:val="000000"/>
                <w:sz w:val="24"/>
              </w:rPr>
            </w:pPr>
          </w:p>
        </w:tc>
      </w:tr>
      <w:tr w:rsidR="009B2DB1" w14:paraId="01D49A0D" w14:textId="77777777">
        <w:trPr>
          <w:trHeight w:val="144"/>
          <w:tblCellSpacing w:w="0" w:type="dxa"/>
        </w:trPr>
        <w:tc>
          <w:tcPr>
            <w:tcW w:w="740" w:type="dxa"/>
            <w:tcMar>
              <w:top w:w="50" w:type="dxa"/>
              <w:left w:w="100" w:type="dxa"/>
            </w:tcMar>
            <w:vAlign w:val="center"/>
          </w:tcPr>
          <w:p w14:paraId="280FB9E2" w14:textId="77777777" w:rsidR="009B2DB1" w:rsidRDefault="008E25CD">
            <w:r>
              <w:rPr>
                <w:rFonts w:ascii="Times New Roman" w:hAnsi="Times New Roman"/>
                <w:color w:val="000000"/>
                <w:sz w:val="24"/>
              </w:rPr>
              <w:t>46</w:t>
            </w:r>
          </w:p>
        </w:tc>
        <w:tc>
          <w:tcPr>
            <w:tcW w:w="3717" w:type="dxa"/>
            <w:tcMar>
              <w:top w:w="50" w:type="dxa"/>
              <w:left w:w="100" w:type="dxa"/>
            </w:tcMar>
            <w:vAlign w:val="center"/>
          </w:tcPr>
          <w:p w14:paraId="7E5ADBDA" w14:textId="77777777" w:rsidR="009B2DB1" w:rsidRDefault="008E25CD">
            <w:pPr>
              <w:ind w:left="135"/>
            </w:pPr>
            <w:r>
              <w:rPr>
                <w:rFonts w:ascii="Times New Roman" w:hAnsi="Times New Roman"/>
                <w:color w:val="000000"/>
                <w:sz w:val="24"/>
              </w:rPr>
              <w:t xml:space="preserve">Роман-эпопея «Тихий Дон». Трагедия целого народа и </w:t>
            </w:r>
            <w:r>
              <w:rPr>
                <w:rFonts w:ascii="Times New Roman" w:hAnsi="Times New Roman"/>
                <w:color w:val="000000"/>
                <w:sz w:val="24"/>
              </w:rPr>
              <w:t>судьба одного человека.Проблема гуманизма в эпопее</w:t>
            </w:r>
          </w:p>
        </w:tc>
        <w:tc>
          <w:tcPr>
            <w:tcW w:w="2201" w:type="dxa"/>
            <w:tcMar>
              <w:top w:w="50" w:type="dxa"/>
              <w:left w:w="100" w:type="dxa"/>
            </w:tcMar>
            <w:vAlign w:val="center"/>
          </w:tcPr>
          <w:p w14:paraId="7EB148B5"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23F342C"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DC175E4" w14:textId="77777777" w:rsidR="009B2DB1" w:rsidRDefault="009B2DB1">
            <w:pPr>
              <w:spacing w:line="276" w:lineRule="auto"/>
              <w:ind w:left="135"/>
              <w:jc w:val="center"/>
              <w:rPr>
                <w:rFonts w:ascii="Times New Roman" w:hAnsi="Times New Roman"/>
                <w:color w:val="000000"/>
                <w:sz w:val="24"/>
              </w:rPr>
            </w:pPr>
          </w:p>
        </w:tc>
      </w:tr>
      <w:tr w:rsidR="009B2DB1" w14:paraId="3EFCA11D" w14:textId="77777777">
        <w:trPr>
          <w:trHeight w:val="144"/>
          <w:tblCellSpacing w:w="0" w:type="dxa"/>
        </w:trPr>
        <w:tc>
          <w:tcPr>
            <w:tcW w:w="740" w:type="dxa"/>
            <w:tcMar>
              <w:top w:w="50" w:type="dxa"/>
              <w:left w:w="100" w:type="dxa"/>
            </w:tcMar>
            <w:vAlign w:val="center"/>
          </w:tcPr>
          <w:p w14:paraId="54269FB1" w14:textId="77777777" w:rsidR="009B2DB1" w:rsidRDefault="008E25CD">
            <w:r>
              <w:rPr>
                <w:rFonts w:ascii="Times New Roman" w:hAnsi="Times New Roman"/>
                <w:color w:val="000000"/>
                <w:sz w:val="24"/>
              </w:rPr>
              <w:t>47</w:t>
            </w:r>
          </w:p>
        </w:tc>
        <w:tc>
          <w:tcPr>
            <w:tcW w:w="3717" w:type="dxa"/>
            <w:tcMar>
              <w:top w:w="50" w:type="dxa"/>
              <w:left w:w="100" w:type="dxa"/>
            </w:tcMar>
            <w:vAlign w:val="center"/>
          </w:tcPr>
          <w:p w14:paraId="68C92144" w14:textId="77777777" w:rsidR="009B2DB1" w:rsidRDefault="008E25CD">
            <w:pPr>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2201" w:type="dxa"/>
            <w:tcMar>
              <w:top w:w="50" w:type="dxa"/>
              <w:left w:w="100" w:type="dxa"/>
            </w:tcMar>
            <w:vAlign w:val="center"/>
          </w:tcPr>
          <w:p w14:paraId="070E27FD"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520D92B"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83832AC" w14:textId="77777777" w:rsidR="009B2DB1" w:rsidRDefault="009B2DB1">
            <w:pPr>
              <w:spacing w:line="276" w:lineRule="auto"/>
              <w:ind w:left="135"/>
              <w:jc w:val="center"/>
              <w:rPr>
                <w:rFonts w:ascii="Times New Roman" w:hAnsi="Times New Roman"/>
                <w:color w:val="000000"/>
                <w:sz w:val="24"/>
              </w:rPr>
            </w:pPr>
          </w:p>
        </w:tc>
      </w:tr>
      <w:tr w:rsidR="009B2DB1" w14:paraId="0CBCB59B" w14:textId="77777777">
        <w:trPr>
          <w:trHeight w:val="144"/>
          <w:tblCellSpacing w:w="0" w:type="dxa"/>
        </w:trPr>
        <w:tc>
          <w:tcPr>
            <w:tcW w:w="740" w:type="dxa"/>
            <w:tcMar>
              <w:top w:w="50" w:type="dxa"/>
              <w:left w:w="100" w:type="dxa"/>
            </w:tcMar>
            <w:vAlign w:val="center"/>
          </w:tcPr>
          <w:p w14:paraId="7CBDAAF3" w14:textId="77777777" w:rsidR="009B2DB1" w:rsidRDefault="008E25CD">
            <w:r>
              <w:rPr>
                <w:rFonts w:ascii="Times New Roman" w:hAnsi="Times New Roman"/>
                <w:color w:val="000000"/>
                <w:sz w:val="24"/>
              </w:rPr>
              <w:t>48</w:t>
            </w:r>
          </w:p>
        </w:tc>
        <w:tc>
          <w:tcPr>
            <w:tcW w:w="3717" w:type="dxa"/>
            <w:tcMar>
              <w:top w:w="50" w:type="dxa"/>
              <w:left w:w="100" w:type="dxa"/>
            </w:tcMar>
            <w:vAlign w:val="center"/>
          </w:tcPr>
          <w:p w14:paraId="13542F2E" w14:textId="77777777" w:rsidR="009B2DB1" w:rsidRDefault="008E25CD">
            <w:pPr>
              <w:ind w:left="135"/>
            </w:pPr>
            <w:r>
              <w:rPr>
                <w:rFonts w:ascii="Times New Roman" w:hAnsi="Times New Roman"/>
                <w:color w:val="000000"/>
                <w:sz w:val="24"/>
              </w:rPr>
              <w:t xml:space="preserve">Развитие речи. Анализ эпизода романа-эпопеи М.Шолохова «Тихий </w:t>
            </w:r>
            <w:r>
              <w:rPr>
                <w:rFonts w:ascii="Times New Roman" w:hAnsi="Times New Roman"/>
                <w:color w:val="000000"/>
                <w:sz w:val="24"/>
              </w:rPr>
              <w:t>Дон»</w:t>
            </w:r>
          </w:p>
        </w:tc>
        <w:tc>
          <w:tcPr>
            <w:tcW w:w="2201" w:type="dxa"/>
            <w:tcMar>
              <w:top w:w="50" w:type="dxa"/>
              <w:left w:w="100" w:type="dxa"/>
            </w:tcMar>
            <w:vAlign w:val="center"/>
          </w:tcPr>
          <w:p w14:paraId="1FA2B7C7"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0710C6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BF4E331" w14:textId="77777777" w:rsidR="009B2DB1" w:rsidRDefault="009B2DB1">
            <w:pPr>
              <w:spacing w:line="276" w:lineRule="auto"/>
              <w:ind w:left="135"/>
              <w:jc w:val="center"/>
              <w:rPr>
                <w:rFonts w:ascii="Times New Roman" w:hAnsi="Times New Roman"/>
                <w:color w:val="000000"/>
                <w:sz w:val="24"/>
              </w:rPr>
            </w:pPr>
          </w:p>
        </w:tc>
      </w:tr>
      <w:tr w:rsidR="009B2DB1" w14:paraId="2D7E9AFC" w14:textId="77777777">
        <w:trPr>
          <w:trHeight w:val="144"/>
          <w:tblCellSpacing w:w="0" w:type="dxa"/>
        </w:trPr>
        <w:tc>
          <w:tcPr>
            <w:tcW w:w="740" w:type="dxa"/>
            <w:tcMar>
              <w:top w:w="50" w:type="dxa"/>
              <w:left w:w="100" w:type="dxa"/>
            </w:tcMar>
            <w:vAlign w:val="center"/>
          </w:tcPr>
          <w:p w14:paraId="3E8FB6E1" w14:textId="77777777" w:rsidR="009B2DB1" w:rsidRDefault="008E25CD">
            <w:r>
              <w:rPr>
                <w:rFonts w:ascii="Times New Roman" w:hAnsi="Times New Roman"/>
                <w:color w:val="000000"/>
                <w:sz w:val="24"/>
              </w:rPr>
              <w:t>49</w:t>
            </w:r>
          </w:p>
        </w:tc>
        <w:tc>
          <w:tcPr>
            <w:tcW w:w="3717" w:type="dxa"/>
            <w:tcMar>
              <w:top w:w="50" w:type="dxa"/>
              <w:left w:w="100" w:type="dxa"/>
            </w:tcMar>
            <w:vAlign w:val="center"/>
          </w:tcPr>
          <w:p w14:paraId="2A6798BA" w14:textId="77777777" w:rsidR="009B2DB1" w:rsidRDefault="008E25CD">
            <w:pPr>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2201" w:type="dxa"/>
            <w:tcMar>
              <w:top w:w="50" w:type="dxa"/>
              <w:left w:w="100" w:type="dxa"/>
            </w:tcMar>
            <w:vAlign w:val="center"/>
          </w:tcPr>
          <w:p w14:paraId="635AD9E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F65836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46FBBA5" w14:textId="77777777" w:rsidR="009B2DB1" w:rsidRDefault="009B2DB1">
            <w:pPr>
              <w:spacing w:line="276" w:lineRule="auto"/>
              <w:ind w:left="135"/>
              <w:jc w:val="center"/>
              <w:rPr>
                <w:rFonts w:ascii="Times New Roman" w:hAnsi="Times New Roman"/>
                <w:color w:val="000000"/>
                <w:sz w:val="24"/>
              </w:rPr>
            </w:pPr>
          </w:p>
        </w:tc>
      </w:tr>
      <w:tr w:rsidR="009B2DB1" w14:paraId="0486BFAC" w14:textId="77777777">
        <w:trPr>
          <w:trHeight w:val="144"/>
          <w:tblCellSpacing w:w="0" w:type="dxa"/>
        </w:trPr>
        <w:tc>
          <w:tcPr>
            <w:tcW w:w="740" w:type="dxa"/>
            <w:tcMar>
              <w:top w:w="50" w:type="dxa"/>
              <w:left w:w="100" w:type="dxa"/>
            </w:tcMar>
            <w:vAlign w:val="center"/>
          </w:tcPr>
          <w:p w14:paraId="6D0C7A8E" w14:textId="77777777" w:rsidR="009B2DB1" w:rsidRDefault="008E25CD">
            <w:r>
              <w:rPr>
                <w:rFonts w:ascii="Times New Roman" w:hAnsi="Times New Roman"/>
                <w:color w:val="000000"/>
                <w:sz w:val="24"/>
              </w:rPr>
              <w:t>50</w:t>
            </w:r>
          </w:p>
        </w:tc>
        <w:tc>
          <w:tcPr>
            <w:tcW w:w="3717" w:type="dxa"/>
            <w:tcMar>
              <w:top w:w="50" w:type="dxa"/>
              <w:left w:w="100" w:type="dxa"/>
            </w:tcMar>
            <w:vAlign w:val="center"/>
          </w:tcPr>
          <w:p w14:paraId="12C67E98" w14:textId="77777777" w:rsidR="009B2DB1" w:rsidRDefault="008E25CD">
            <w:pPr>
              <w:ind w:left="135"/>
            </w:pPr>
            <w:r>
              <w:rPr>
                <w:rFonts w:ascii="Times New Roman" w:hAnsi="Times New Roman"/>
                <w:color w:val="000000"/>
                <w:sz w:val="24"/>
              </w:rPr>
              <w:t xml:space="preserve">Своеобразие жанра и композиции. Многомерность исторического пространства в </w:t>
            </w:r>
            <w:r>
              <w:rPr>
                <w:rFonts w:ascii="Times New Roman" w:hAnsi="Times New Roman"/>
                <w:color w:val="000000"/>
                <w:sz w:val="24"/>
              </w:rPr>
              <w:t>романе «Белая гвардия», «Мастер и Маргарита» (один роман по выбору) . Система образов</w:t>
            </w:r>
          </w:p>
        </w:tc>
        <w:tc>
          <w:tcPr>
            <w:tcW w:w="2201" w:type="dxa"/>
            <w:tcMar>
              <w:top w:w="50" w:type="dxa"/>
              <w:left w:w="100" w:type="dxa"/>
            </w:tcMar>
            <w:vAlign w:val="center"/>
          </w:tcPr>
          <w:p w14:paraId="63F33B00"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52B482B"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87C52F0" w14:textId="77777777" w:rsidR="009B2DB1" w:rsidRDefault="009B2DB1">
            <w:pPr>
              <w:spacing w:line="276" w:lineRule="auto"/>
              <w:ind w:left="135"/>
              <w:jc w:val="center"/>
              <w:rPr>
                <w:rFonts w:ascii="Times New Roman" w:hAnsi="Times New Roman"/>
                <w:color w:val="000000"/>
                <w:sz w:val="24"/>
              </w:rPr>
            </w:pPr>
          </w:p>
        </w:tc>
      </w:tr>
      <w:tr w:rsidR="009B2DB1" w14:paraId="3433E776" w14:textId="77777777">
        <w:trPr>
          <w:trHeight w:val="144"/>
          <w:tblCellSpacing w:w="0" w:type="dxa"/>
        </w:trPr>
        <w:tc>
          <w:tcPr>
            <w:tcW w:w="740" w:type="dxa"/>
            <w:tcMar>
              <w:top w:w="50" w:type="dxa"/>
              <w:left w:w="100" w:type="dxa"/>
            </w:tcMar>
            <w:vAlign w:val="center"/>
          </w:tcPr>
          <w:p w14:paraId="4073CDFA" w14:textId="77777777" w:rsidR="009B2DB1" w:rsidRDefault="008E25CD">
            <w:r>
              <w:rPr>
                <w:rFonts w:ascii="Times New Roman" w:hAnsi="Times New Roman"/>
                <w:color w:val="000000"/>
                <w:sz w:val="24"/>
              </w:rPr>
              <w:t>51</w:t>
            </w:r>
          </w:p>
        </w:tc>
        <w:tc>
          <w:tcPr>
            <w:tcW w:w="3717" w:type="dxa"/>
            <w:tcMar>
              <w:top w:w="50" w:type="dxa"/>
              <w:left w:w="100" w:type="dxa"/>
            </w:tcMar>
            <w:vAlign w:val="center"/>
          </w:tcPr>
          <w:p w14:paraId="35B1B4E8" w14:textId="77777777" w:rsidR="009B2DB1" w:rsidRDefault="008E25CD">
            <w:pPr>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2201" w:type="dxa"/>
            <w:tcMar>
              <w:top w:w="50" w:type="dxa"/>
              <w:left w:w="100" w:type="dxa"/>
            </w:tcMar>
            <w:vAlign w:val="center"/>
          </w:tcPr>
          <w:p w14:paraId="7D75EDE3"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03413DA"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8EA6BBC" w14:textId="77777777" w:rsidR="009B2DB1" w:rsidRDefault="009B2DB1">
            <w:pPr>
              <w:spacing w:line="276" w:lineRule="auto"/>
              <w:ind w:left="135"/>
              <w:jc w:val="center"/>
              <w:rPr>
                <w:rFonts w:ascii="Times New Roman" w:hAnsi="Times New Roman"/>
                <w:color w:val="000000"/>
                <w:sz w:val="24"/>
              </w:rPr>
            </w:pPr>
          </w:p>
        </w:tc>
      </w:tr>
      <w:tr w:rsidR="009B2DB1" w14:paraId="45C31D87" w14:textId="77777777">
        <w:trPr>
          <w:trHeight w:val="144"/>
          <w:tblCellSpacing w:w="0" w:type="dxa"/>
        </w:trPr>
        <w:tc>
          <w:tcPr>
            <w:tcW w:w="740" w:type="dxa"/>
            <w:tcMar>
              <w:top w:w="50" w:type="dxa"/>
              <w:left w:w="100" w:type="dxa"/>
            </w:tcMar>
            <w:vAlign w:val="center"/>
          </w:tcPr>
          <w:p w14:paraId="46435D61" w14:textId="77777777" w:rsidR="009B2DB1" w:rsidRDefault="008E25CD">
            <w:r>
              <w:rPr>
                <w:rFonts w:ascii="Times New Roman" w:hAnsi="Times New Roman"/>
                <w:color w:val="000000"/>
                <w:sz w:val="24"/>
              </w:rPr>
              <w:t>52</w:t>
            </w:r>
          </w:p>
        </w:tc>
        <w:tc>
          <w:tcPr>
            <w:tcW w:w="3717" w:type="dxa"/>
            <w:tcMar>
              <w:top w:w="50" w:type="dxa"/>
              <w:left w:w="100" w:type="dxa"/>
            </w:tcMar>
            <w:vAlign w:val="center"/>
          </w:tcPr>
          <w:p w14:paraId="21621EF8" w14:textId="77777777" w:rsidR="009B2DB1" w:rsidRDefault="008E25CD">
            <w:pPr>
              <w:ind w:left="135"/>
            </w:pPr>
            <w:r>
              <w:rPr>
                <w:rFonts w:ascii="Times New Roman" w:hAnsi="Times New Roman"/>
                <w:color w:val="000000"/>
                <w:sz w:val="24"/>
              </w:rPr>
              <w:t xml:space="preserve">Эпическая широта </w:t>
            </w:r>
            <w:r>
              <w:rPr>
                <w:rFonts w:ascii="Times New Roman" w:hAnsi="Times New Roman"/>
                <w:color w:val="000000"/>
                <w:sz w:val="24"/>
              </w:rPr>
              <w:t>изображенной панорамы и лиризм размышлений повествователя.Смысл финала романа «Белая гвардия», «Мастер и Маргарита» (один роман по выбору)</w:t>
            </w:r>
          </w:p>
        </w:tc>
        <w:tc>
          <w:tcPr>
            <w:tcW w:w="2201" w:type="dxa"/>
            <w:tcMar>
              <w:top w:w="50" w:type="dxa"/>
              <w:left w:w="100" w:type="dxa"/>
            </w:tcMar>
            <w:vAlign w:val="center"/>
          </w:tcPr>
          <w:p w14:paraId="4C4AC392"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B3D89B5"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2D8E482" w14:textId="77777777" w:rsidR="009B2DB1" w:rsidRDefault="009B2DB1">
            <w:pPr>
              <w:spacing w:line="276" w:lineRule="auto"/>
              <w:ind w:left="135"/>
              <w:jc w:val="center"/>
              <w:rPr>
                <w:rFonts w:ascii="Times New Roman" w:hAnsi="Times New Roman"/>
                <w:color w:val="000000"/>
                <w:sz w:val="24"/>
              </w:rPr>
            </w:pPr>
          </w:p>
        </w:tc>
      </w:tr>
      <w:tr w:rsidR="009B2DB1" w14:paraId="6499431E" w14:textId="77777777">
        <w:trPr>
          <w:trHeight w:val="144"/>
          <w:tblCellSpacing w:w="0" w:type="dxa"/>
        </w:trPr>
        <w:tc>
          <w:tcPr>
            <w:tcW w:w="740" w:type="dxa"/>
            <w:tcMar>
              <w:top w:w="50" w:type="dxa"/>
              <w:left w:w="100" w:type="dxa"/>
            </w:tcMar>
            <w:vAlign w:val="center"/>
          </w:tcPr>
          <w:p w14:paraId="695096C3" w14:textId="77777777" w:rsidR="009B2DB1" w:rsidRDefault="008E25CD">
            <w:r>
              <w:rPr>
                <w:rFonts w:ascii="Times New Roman" w:hAnsi="Times New Roman"/>
                <w:color w:val="000000"/>
                <w:sz w:val="24"/>
              </w:rPr>
              <w:t>53</w:t>
            </w:r>
          </w:p>
        </w:tc>
        <w:tc>
          <w:tcPr>
            <w:tcW w:w="3717" w:type="dxa"/>
            <w:tcMar>
              <w:top w:w="50" w:type="dxa"/>
              <w:left w:w="100" w:type="dxa"/>
            </w:tcMar>
            <w:vAlign w:val="center"/>
          </w:tcPr>
          <w:p w14:paraId="53B4A50F" w14:textId="77777777" w:rsidR="009B2DB1" w:rsidRDefault="008E25CD">
            <w:pPr>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w:t>
            </w:r>
            <w:r>
              <w:rPr>
                <w:rFonts w:ascii="Times New Roman" w:hAnsi="Times New Roman"/>
                <w:color w:val="000000"/>
                <w:sz w:val="24"/>
              </w:rPr>
              <w:t>лгакова (по выбору)</w:t>
            </w:r>
          </w:p>
        </w:tc>
        <w:tc>
          <w:tcPr>
            <w:tcW w:w="2201" w:type="dxa"/>
            <w:tcMar>
              <w:top w:w="50" w:type="dxa"/>
              <w:left w:w="100" w:type="dxa"/>
            </w:tcMar>
            <w:vAlign w:val="center"/>
          </w:tcPr>
          <w:p w14:paraId="542D11B5"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00D1DC0"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23B3626" w14:textId="77777777" w:rsidR="009B2DB1" w:rsidRDefault="009B2DB1">
            <w:pPr>
              <w:spacing w:line="276" w:lineRule="auto"/>
              <w:ind w:left="135"/>
              <w:jc w:val="center"/>
              <w:rPr>
                <w:rFonts w:ascii="Times New Roman" w:hAnsi="Times New Roman"/>
                <w:color w:val="000000"/>
                <w:sz w:val="24"/>
              </w:rPr>
            </w:pPr>
          </w:p>
        </w:tc>
      </w:tr>
      <w:tr w:rsidR="009B2DB1" w14:paraId="4F4CA0C8" w14:textId="77777777">
        <w:trPr>
          <w:trHeight w:val="144"/>
          <w:tblCellSpacing w:w="0" w:type="dxa"/>
        </w:trPr>
        <w:tc>
          <w:tcPr>
            <w:tcW w:w="740" w:type="dxa"/>
            <w:tcMar>
              <w:top w:w="50" w:type="dxa"/>
              <w:left w:w="100" w:type="dxa"/>
            </w:tcMar>
            <w:vAlign w:val="center"/>
          </w:tcPr>
          <w:p w14:paraId="66B0C4B7" w14:textId="77777777" w:rsidR="009B2DB1" w:rsidRDefault="008E25CD">
            <w:r>
              <w:rPr>
                <w:rFonts w:ascii="Times New Roman" w:hAnsi="Times New Roman"/>
                <w:color w:val="000000"/>
                <w:sz w:val="24"/>
              </w:rPr>
              <w:t>54</w:t>
            </w:r>
          </w:p>
        </w:tc>
        <w:tc>
          <w:tcPr>
            <w:tcW w:w="3717" w:type="dxa"/>
            <w:tcMar>
              <w:top w:w="50" w:type="dxa"/>
              <w:left w:w="100" w:type="dxa"/>
            </w:tcMar>
            <w:vAlign w:val="center"/>
          </w:tcPr>
          <w:p w14:paraId="2677931F" w14:textId="77777777" w:rsidR="009B2DB1" w:rsidRDefault="008E25CD">
            <w:pPr>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2201" w:type="dxa"/>
            <w:tcMar>
              <w:top w:w="50" w:type="dxa"/>
              <w:left w:w="100" w:type="dxa"/>
            </w:tcMar>
            <w:vAlign w:val="center"/>
          </w:tcPr>
          <w:p w14:paraId="5453E2A7"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12B0B1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B546251" w14:textId="77777777" w:rsidR="009B2DB1" w:rsidRDefault="009B2DB1">
            <w:pPr>
              <w:spacing w:line="276" w:lineRule="auto"/>
              <w:ind w:left="135"/>
              <w:jc w:val="center"/>
              <w:rPr>
                <w:rFonts w:ascii="Times New Roman" w:hAnsi="Times New Roman"/>
                <w:color w:val="000000"/>
                <w:sz w:val="24"/>
              </w:rPr>
            </w:pPr>
          </w:p>
        </w:tc>
      </w:tr>
      <w:tr w:rsidR="009B2DB1" w14:paraId="7AD46180" w14:textId="77777777">
        <w:trPr>
          <w:trHeight w:val="144"/>
          <w:tblCellSpacing w:w="0" w:type="dxa"/>
        </w:trPr>
        <w:tc>
          <w:tcPr>
            <w:tcW w:w="740" w:type="dxa"/>
            <w:tcMar>
              <w:top w:w="50" w:type="dxa"/>
              <w:left w:w="100" w:type="dxa"/>
            </w:tcMar>
            <w:vAlign w:val="center"/>
          </w:tcPr>
          <w:p w14:paraId="49C0ECF3" w14:textId="77777777" w:rsidR="009B2DB1" w:rsidRDefault="008E25CD">
            <w:r>
              <w:rPr>
                <w:rFonts w:ascii="Times New Roman" w:hAnsi="Times New Roman"/>
                <w:color w:val="000000"/>
                <w:sz w:val="24"/>
              </w:rPr>
              <w:t>55</w:t>
            </w:r>
          </w:p>
        </w:tc>
        <w:tc>
          <w:tcPr>
            <w:tcW w:w="3717" w:type="dxa"/>
            <w:tcMar>
              <w:top w:w="50" w:type="dxa"/>
              <w:left w:w="100" w:type="dxa"/>
            </w:tcMar>
            <w:vAlign w:val="center"/>
          </w:tcPr>
          <w:p w14:paraId="094F0D62" w14:textId="77777777" w:rsidR="009B2DB1" w:rsidRDefault="008E25CD">
            <w:pPr>
              <w:ind w:left="135"/>
            </w:pPr>
            <w:r>
              <w:rPr>
                <w:rFonts w:ascii="Times New Roman" w:hAnsi="Times New Roman"/>
                <w:color w:val="000000"/>
                <w:sz w:val="24"/>
              </w:rPr>
              <w:t xml:space="preserve">Высокий пафос и острая сатира произведений Платонова (одно произведение по выбору, </w:t>
            </w:r>
            <w:r>
              <w:rPr>
                <w:rFonts w:ascii="Times New Roman" w:hAnsi="Times New Roman"/>
                <w:color w:val="000000"/>
                <w:sz w:val="24"/>
              </w:rPr>
              <w:t>например, «В прекрасном и яростном мире», «Котлован», «Возвращение» и др.). Самобытность языка и стиля писателя</w:t>
            </w:r>
          </w:p>
        </w:tc>
        <w:tc>
          <w:tcPr>
            <w:tcW w:w="2201" w:type="dxa"/>
            <w:tcMar>
              <w:top w:w="50" w:type="dxa"/>
              <w:left w:w="100" w:type="dxa"/>
            </w:tcMar>
            <w:vAlign w:val="center"/>
          </w:tcPr>
          <w:p w14:paraId="38C119AE"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3030113"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54D2014" w14:textId="77777777" w:rsidR="009B2DB1" w:rsidRDefault="009B2DB1">
            <w:pPr>
              <w:spacing w:line="276" w:lineRule="auto"/>
              <w:ind w:left="135"/>
              <w:jc w:val="center"/>
              <w:rPr>
                <w:rFonts w:ascii="Times New Roman" w:hAnsi="Times New Roman"/>
                <w:color w:val="000000"/>
                <w:sz w:val="24"/>
              </w:rPr>
            </w:pPr>
          </w:p>
        </w:tc>
      </w:tr>
      <w:tr w:rsidR="009B2DB1" w14:paraId="50183299" w14:textId="77777777">
        <w:trPr>
          <w:trHeight w:val="144"/>
          <w:tblCellSpacing w:w="0" w:type="dxa"/>
        </w:trPr>
        <w:tc>
          <w:tcPr>
            <w:tcW w:w="740" w:type="dxa"/>
            <w:tcMar>
              <w:top w:w="50" w:type="dxa"/>
              <w:left w:w="100" w:type="dxa"/>
            </w:tcMar>
            <w:vAlign w:val="center"/>
          </w:tcPr>
          <w:p w14:paraId="40AD5B38" w14:textId="77777777" w:rsidR="009B2DB1" w:rsidRDefault="008E25CD">
            <w:r>
              <w:rPr>
                <w:rFonts w:ascii="Times New Roman" w:hAnsi="Times New Roman"/>
                <w:color w:val="000000"/>
                <w:sz w:val="24"/>
              </w:rPr>
              <w:t>56</w:t>
            </w:r>
          </w:p>
        </w:tc>
        <w:tc>
          <w:tcPr>
            <w:tcW w:w="3717" w:type="dxa"/>
            <w:tcMar>
              <w:top w:w="50" w:type="dxa"/>
              <w:left w:w="100" w:type="dxa"/>
            </w:tcMar>
            <w:vAlign w:val="center"/>
          </w:tcPr>
          <w:p w14:paraId="55914697" w14:textId="77777777" w:rsidR="009B2DB1" w:rsidRDefault="008E25CD">
            <w:pPr>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2201" w:type="dxa"/>
            <w:tcMar>
              <w:top w:w="50" w:type="dxa"/>
              <w:left w:w="100" w:type="dxa"/>
            </w:tcMar>
            <w:vAlign w:val="center"/>
          </w:tcPr>
          <w:p w14:paraId="414DE12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3C27365"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5D1E3AD" w14:textId="77777777" w:rsidR="009B2DB1" w:rsidRDefault="009B2DB1">
            <w:pPr>
              <w:spacing w:line="276" w:lineRule="auto"/>
              <w:ind w:left="135"/>
              <w:jc w:val="center"/>
              <w:rPr>
                <w:rFonts w:ascii="Times New Roman" w:hAnsi="Times New Roman"/>
                <w:color w:val="000000"/>
                <w:sz w:val="24"/>
              </w:rPr>
            </w:pPr>
          </w:p>
        </w:tc>
      </w:tr>
      <w:tr w:rsidR="009B2DB1" w14:paraId="54C0F7B9" w14:textId="77777777">
        <w:trPr>
          <w:trHeight w:val="144"/>
          <w:tblCellSpacing w:w="0" w:type="dxa"/>
        </w:trPr>
        <w:tc>
          <w:tcPr>
            <w:tcW w:w="740" w:type="dxa"/>
            <w:tcMar>
              <w:top w:w="50" w:type="dxa"/>
              <w:left w:w="100" w:type="dxa"/>
            </w:tcMar>
            <w:vAlign w:val="center"/>
          </w:tcPr>
          <w:p w14:paraId="4B59EDC0" w14:textId="77777777" w:rsidR="009B2DB1" w:rsidRDefault="008E25CD">
            <w:r>
              <w:rPr>
                <w:rFonts w:ascii="Times New Roman" w:hAnsi="Times New Roman"/>
                <w:color w:val="000000"/>
                <w:sz w:val="24"/>
              </w:rPr>
              <w:t>57</w:t>
            </w:r>
          </w:p>
        </w:tc>
        <w:tc>
          <w:tcPr>
            <w:tcW w:w="3717" w:type="dxa"/>
            <w:tcMar>
              <w:top w:w="50" w:type="dxa"/>
              <w:left w:w="100" w:type="dxa"/>
            </w:tcMar>
            <w:vAlign w:val="center"/>
          </w:tcPr>
          <w:p w14:paraId="5402B43E" w14:textId="77777777" w:rsidR="009B2DB1" w:rsidRDefault="008E25CD">
            <w:pPr>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2201" w:type="dxa"/>
            <w:tcMar>
              <w:top w:w="50" w:type="dxa"/>
              <w:left w:w="100" w:type="dxa"/>
            </w:tcMar>
            <w:vAlign w:val="center"/>
          </w:tcPr>
          <w:p w14:paraId="06C9920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DF3F8C5"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39BA2CB" w14:textId="77777777" w:rsidR="009B2DB1" w:rsidRDefault="009B2DB1">
            <w:pPr>
              <w:spacing w:line="276" w:lineRule="auto"/>
              <w:ind w:left="135"/>
              <w:jc w:val="center"/>
              <w:rPr>
                <w:rFonts w:ascii="Times New Roman" w:hAnsi="Times New Roman"/>
                <w:color w:val="000000"/>
                <w:sz w:val="24"/>
              </w:rPr>
            </w:pPr>
          </w:p>
        </w:tc>
      </w:tr>
      <w:tr w:rsidR="009B2DB1" w14:paraId="0627ABBA" w14:textId="77777777">
        <w:trPr>
          <w:trHeight w:val="144"/>
          <w:tblCellSpacing w:w="0" w:type="dxa"/>
        </w:trPr>
        <w:tc>
          <w:tcPr>
            <w:tcW w:w="740" w:type="dxa"/>
            <w:tcMar>
              <w:top w:w="50" w:type="dxa"/>
              <w:left w:w="100" w:type="dxa"/>
            </w:tcMar>
            <w:vAlign w:val="center"/>
          </w:tcPr>
          <w:p w14:paraId="09EC53F8" w14:textId="77777777" w:rsidR="009B2DB1" w:rsidRDefault="008E25CD">
            <w:r>
              <w:rPr>
                <w:rFonts w:ascii="Times New Roman" w:hAnsi="Times New Roman"/>
                <w:color w:val="000000"/>
                <w:sz w:val="24"/>
              </w:rPr>
              <w:t>58</w:t>
            </w:r>
          </w:p>
        </w:tc>
        <w:tc>
          <w:tcPr>
            <w:tcW w:w="3717" w:type="dxa"/>
            <w:tcMar>
              <w:top w:w="50" w:type="dxa"/>
              <w:left w:w="100" w:type="dxa"/>
            </w:tcMar>
            <w:vAlign w:val="center"/>
          </w:tcPr>
          <w:p w14:paraId="4A5E09D0" w14:textId="77777777" w:rsidR="009B2DB1" w:rsidRDefault="008E25CD">
            <w:pPr>
              <w:ind w:left="135"/>
            </w:pPr>
            <w:r>
              <w:rPr>
                <w:rFonts w:ascii="Times New Roman" w:hAnsi="Times New Roman"/>
                <w:color w:val="000000"/>
                <w:sz w:val="24"/>
              </w:rPr>
              <w:t>Тема памяти. Доверительность и исповедальность лирической интонации Т</w:t>
            </w:r>
            <w:r>
              <w:rPr>
                <w:rFonts w:ascii="Times New Roman" w:hAnsi="Times New Roman"/>
                <w:color w:val="000000"/>
                <w:sz w:val="24"/>
              </w:rPr>
              <w:t>вардовского («Дробится рваный цоколь монумента...» и др.)</w:t>
            </w:r>
          </w:p>
        </w:tc>
        <w:tc>
          <w:tcPr>
            <w:tcW w:w="2201" w:type="dxa"/>
            <w:tcMar>
              <w:top w:w="50" w:type="dxa"/>
              <w:left w:w="100" w:type="dxa"/>
            </w:tcMar>
            <w:vAlign w:val="center"/>
          </w:tcPr>
          <w:p w14:paraId="14AB5DA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D34E1DB"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0C950A5" w14:textId="77777777" w:rsidR="009B2DB1" w:rsidRDefault="009B2DB1">
            <w:pPr>
              <w:spacing w:line="276" w:lineRule="auto"/>
              <w:ind w:left="135"/>
              <w:jc w:val="center"/>
              <w:rPr>
                <w:rFonts w:ascii="Times New Roman" w:hAnsi="Times New Roman"/>
                <w:color w:val="000000"/>
                <w:sz w:val="24"/>
              </w:rPr>
            </w:pPr>
          </w:p>
        </w:tc>
      </w:tr>
      <w:tr w:rsidR="009B2DB1" w14:paraId="68441726" w14:textId="77777777">
        <w:trPr>
          <w:trHeight w:val="144"/>
          <w:tblCellSpacing w:w="0" w:type="dxa"/>
        </w:trPr>
        <w:tc>
          <w:tcPr>
            <w:tcW w:w="740" w:type="dxa"/>
            <w:tcMar>
              <w:top w:w="50" w:type="dxa"/>
              <w:left w:w="100" w:type="dxa"/>
            </w:tcMar>
            <w:vAlign w:val="center"/>
          </w:tcPr>
          <w:p w14:paraId="3AF3B39F" w14:textId="77777777" w:rsidR="009B2DB1" w:rsidRDefault="008E25CD">
            <w:r>
              <w:rPr>
                <w:rFonts w:ascii="Times New Roman" w:hAnsi="Times New Roman"/>
                <w:color w:val="000000"/>
                <w:sz w:val="24"/>
              </w:rPr>
              <w:t>59</w:t>
            </w:r>
          </w:p>
        </w:tc>
        <w:tc>
          <w:tcPr>
            <w:tcW w:w="3717" w:type="dxa"/>
            <w:tcMar>
              <w:top w:w="50" w:type="dxa"/>
              <w:left w:w="100" w:type="dxa"/>
            </w:tcMar>
            <w:vAlign w:val="center"/>
          </w:tcPr>
          <w:p w14:paraId="323EA551" w14:textId="77777777" w:rsidR="009B2DB1" w:rsidRDefault="008E25CD">
            <w:pPr>
              <w:ind w:left="135"/>
            </w:pPr>
            <w:r>
              <w:rPr>
                <w:rFonts w:ascii="Times New Roman" w:hAnsi="Times New Roman"/>
                <w:color w:val="000000"/>
                <w:sz w:val="24"/>
              </w:rPr>
              <w:t>Тема Великой Отечественной войны в прозе (обзор). Человек на войне</w:t>
            </w:r>
          </w:p>
        </w:tc>
        <w:tc>
          <w:tcPr>
            <w:tcW w:w="2201" w:type="dxa"/>
            <w:tcMar>
              <w:top w:w="50" w:type="dxa"/>
              <w:left w:w="100" w:type="dxa"/>
            </w:tcMar>
            <w:vAlign w:val="center"/>
          </w:tcPr>
          <w:p w14:paraId="2858E400"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52FAA1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09D293E" w14:textId="77777777" w:rsidR="009B2DB1" w:rsidRDefault="009B2DB1">
            <w:pPr>
              <w:spacing w:line="276" w:lineRule="auto"/>
              <w:ind w:left="135"/>
              <w:jc w:val="center"/>
              <w:rPr>
                <w:rFonts w:ascii="Times New Roman" w:hAnsi="Times New Roman"/>
                <w:color w:val="000000"/>
                <w:sz w:val="24"/>
              </w:rPr>
            </w:pPr>
          </w:p>
        </w:tc>
      </w:tr>
      <w:tr w:rsidR="009B2DB1" w14:paraId="12517EB2" w14:textId="77777777">
        <w:trPr>
          <w:trHeight w:val="144"/>
          <w:tblCellSpacing w:w="0" w:type="dxa"/>
        </w:trPr>
        <w:tc>
          <w:tcPr>
            <w:tcW w:w="740" w:type="dxa"/>
            <w:tcMar>
              <w:top w:w="50" w:type="dxa"/>
              <w:left w:w="100" w:type="dxa"/>
            </w:tcMar>
            <w:vAlign w:val="center"/>
          </w:tcPr>
          <w:p w14:paraId="1738EEAA" w14:textId="77777777" w:rsidR="009B2DB1" w:rsidRDefault="008E25CD">
            <w:r>
              <w:rPr>
                <w:rFonts w:ascii="Times New Roman" w:hAnsi="Times New Roman"/>
                <w:color w:val="000000"/>
                <w:sz w:val="24"/>
              </w:rPr>
              <w:t>60</w:t>
            </w:r>
          </w:p>
        </w:tc>
        <w:tc>
          <w:tcPr>
            <w:tcW w:w="3717" w:type="dxa"/>
            <w:tcMar>
              <w:top w:w="50" w:type="dxa"/>
              <w:left w:w="100" w:type="dxa"/>
            </w:tcMar>
            <w:vAlign w:val="center"/>
          </w:tcPr>
          <w:p w14:paraId="7E28ABC6" w14:textId="77777777" w:rsidR="009B2DB1" w:rsidRDefault="008E25CD">
            <w:pPr>
              <w:ind w:left="135"/>
            </w:pPr>
            <w:r>
              <w:rPr>
                <w:rFonts w:ascii="Times New Roman" w:hAnsi="Times New Roman"/>
                <w:color w:val="000000"/>
                <w:sz w:val="24"/>
              </w:rPr>
              <w:t xml:space="preserve">Историческая правда художественных произведений о Великой Отечественной войне. Своеобразие </w:t>
            </w:r>
            <w:r>
              <w:rPr>
                <w:rFonts w:ascii="Times New Roman" w:hAnsi="Times New Roman"/>
                <w:color w:val="000000"/>
                <w:sz w:val="24"/>
              </w:rPr>
              <w:t>«лейтенантской» прозы</w:t>
            </w:r>
          </w:p>
        </w:tc>
        <w:tc>
          <w:tcPr>
            <w:tcW w:w="2201" w:type="dxa"/>
            <w:tcMar>
              <w:top w:w="50" w:type="dxa"/>
              <w:left w:w="100" w:type="dxa"/>
            </w:tcMar>
            <w:vAlign w:val="center"/>
          </w:tcPr>
          <w:p w14:paraId="7952B7B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55F2A84"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EEF02F6" w14:textId="77777777" w:rsidR="009B2DB1" w:rsidRDefault="009B2DB1">
            <w:pPr>
              <w:spacing w:line="276" w:lineRule="auto"/>
              <w:ind w:left="135"/>
              <w:jc w:val="center"/>
              <w:rPr>
                <w:rFonts w:ascii="Times New Roman" w:hAnsi="Times New Roman"/>
                <w:color w:val="000000"/>
                <w:sz w:val="24"/>
              </w:rPr>
            </w:pPr>
          </w:p>
        </w:tc>
      </w:tr>
      <w:tr w:rsidR="009B2DB1" w14:paraId="38E52218" w14:textId="77777777">
        <w:trPr>
          <w:trHeight w:val="144"/>
          <w:tblCellSpacing w:w="0" w:type="dxa"/>
        </w:trPr>
        <w:tc>
          <w:tcPr>
            <w:tcW w:w="740" w:type="dxa"/>
            <w:tcMar>
              <w:top w:w="50" w:type="dxa"/>
              <w:left w:w="100" w:type="dxa"/>
            </w:tcMar>
            <w:vAlign w:val="center"/>
          </w:tcPr>
          <w:p w14:paraId="5B7638A5" w14:textId="77777777" w:rsidR="009B2DB1" w:rsidRDefault="008E25CD">
            <w:r>
              <w:rPr>
                <w:rFonts w:ascii="Times New Roman" w:hAnsi="Times New Roman"/>
                <w:color w:val="000000"/>
                <w:sz w:val="24"/>
              </w:rPr>
              <w:t>61</w:t>
            </w:r>
          </w:p>
        </w:tc>
        <w:tc>
          <w:tcPr>
            <w:tcW w:w="3717" w:type="dxa"/>
            <w:tcMar>
              <w:top w:w="50" w:type="dxa"/>
              <w:left w:w="100" w:type="dxa"/>
            </w:tcMar>
            <w:vAlign w:val="center"/>
          </w:tcPr>
          <w:p w14:paraId="616804CE" w14:textId="77777777" w:rsidR="009B2DB1" w:rsidRDefault="008E25CD">
            <w:pPr>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2201" w:type="dxa"/>
            <w:tcMar>
              <w:top w:w="50" w:type="dxa"/>
              <w:left w:w="100" w:type="dxa"/>
            </w:tcMar>
            <w:vAlign w:val="center"/>
          </w:tcPr>
          <w:p w14:paraId="6E8D3E2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B957C63"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0D1BA4D" w14:textId="77777777" w:rsidR="009B2DB1" w:rsidRDefault="009B2DB1">
            <w:pPr>
              <w:spacing w:line="276" w:lineRule="auto"/>
              <w:ind w:left="135"/>
              <w:jc w:val="center"/>
              <w:rPr>
                <w:rFonts w:ascii="Times New Roman" w:hAnsi="Times New Roman"/>
                <w:color w:val="000000"/>
                <w:sz w:val="24"/>
              </w:rPr>
            </w:pPr>
          </w:p>
        </w:tc>
      </w:tr>
      <w:tr w:rsidR="009B2DB1" w14:paraId="6CAC2AA7" w14:textId="77777777">
        <w:trPr>
          <w:trHeight w:val="144"/>
          <w:tblCellSpacing w:w="0" w:type="dxa"/>
        </w:trPr>
        <w:tc>
          <w:tcPr>
            <w:tcW w:w="740" w:type="dxa"/>
            <w:tcMar>
              <w:top w:w="50" w:type="dxa"/>
              <w:left w:w="100" w:type="dxa"/>
            </w:tcMar>
            <w:vAlign w:val="center"/>
          </w:tcPr>
          <w:p w14:paraId="4959D1F4" w14:textId="77777777" w:rsidR="009B2DB1" w:rsidRDefault="008E25CD">
            <w:r>
              <w:rPr>
                <w:rFonts w:ascii="Times New Roman" w:hAnsi="Times New Roman"/>
                <w:color w:val="000000"/>
                <w:sz w:val="24"/>
              </w:rPr>
              <w:t>62</w:t>
            </w:r>
          </w:p>
        </w:tc>
        <w:tc>
          <w:tcPr>
            <w:tcW w:w="3717" w:type="dxa"/>
            <w:tcMar>
              <w:top w:w="50" w:type="dxa"/>
              <w:left w:w="100" w:type="dxa"/>
            </w:tcMar>
            <w:vAlign w:val="center"/>
          </w:tcPr>
          <w:p w14:paraId="15D85250" w14:textId="77777777" w:rsidR="009B2DB1" w:rsidRDefault="008E25CD">
            <w:pPr>
              <w:ind w:left="135"/>
            </w:pPr>
            <w:r>
              <w:rPr>
                <w:rFonts w:ascii="Times New Roman" w:hAnsi="Times New Roman"/>
                <w:color w:val="000000"/>
                <w:sz w:val="24"/>
              </w:rPr>
              <w:t xml:space="preserve">Страницы жизни и творчества А.А.Фадеева. История создания романа «Молодая гвардия». Жизненная правда и </w:t>
            </w:r>
            <w:r>
              <w:rPr>
                <w:rFonts w:ascii="Times New Roman" w:hAnsi="Times New Roman"/>
                <w:color w:val="000000"/>
                <w:sz w:val="24"/>
              </w:rPr>
              <w:t>художественный вымысел</w:t>
            </w:r>
          </w:p>
        </w:tc>
        <w:tc>
          <w:tcPr>
            <w:tcW w:w="2201" w:type="dxa"/>
            <w:tcMar>
              <w:top w:w="50" w:type="dxa"/>
              <w:left w:w="100" w:type="dxa"/>
            </w:tcMar>
            <w:vAlign w:val="center"/>
          </w:tcPr>
          <w:p w14:paraId="26DA844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81180F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28E6B03" w14:textId="77777777" w:rsidR="009B2DB1" w:rsidRDefault="009B2DB1">
            <w:pPr>
              <w:spacing w:line="276" w:lineRule="auto"/>
              <w:ind w:left="135"/>
              <w:jc w:val="center"/>
              <w:rPr>
                <w:rFonts w:ascii="Times New Roman" w:hAnsi="Times New Roman"/>
                <w:color w:val="000000"/>
                <w:sz w:val="24"/>
              </w:rPr>
            </w:pPr>
          </w:p>
        </w:tc>
      </w:tr>
      <w:tr w:rsidR="009B2DB1" w14:paraId="013AC73C" w14:textId="77777777">
        <w:trPr>
          <w:trHeight w:val="144"/>
          <w:tblCellSpacing w:w="0" w:type="dxa"/>
        </w:trPr>
        <w:tc>
          <w:tcPr>
            <w:tcW w:w="740" w:type="dxa"/>
            <w:tcMar>
              <w:top w:w="50" w:type="dxa"/>
              <w:left w:w="100" w:type="dxa"/>
            </w:tcMar>
            <w:vAlign w:val="center"/>
          </w:tcPr>
          <w:p w14:paraId="23ED3D55" w14:textId="77777777" w:rsidR="009B2DB1" w:rsidRDefault="008E25CD">
            <w:r>
              <w:rPr>
                <w:rFonts w:ascii="Times New Roman" w:hAnsi="Times New Roman"/>
                <w:color w:val="000000"/>
                <w:sz w:val="24"/>
              </w:rPr>
              <w:t>63</w:t>
            </w:r>
          </w:p>
        </w:tc>
        <w:tc>
          <w:tcPr>
            <w:tcW w:w="3717" w:type="dxa"/>
            <w:tcMar>
              <w:top w:w="50" w:type="dxa"/>
              <w:left w:w="100" w:type="dxa"/>
            </w:tcMar>
            <w:vAlign w:val="center"/>
          </w:tcPr>
          <w:p w14:paraId="5F56B8AC" w14:textId="77777777" w:rsidR="009B2DB1" w:rsidRDefault="008E25CD">
            <w:pPr>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2201" w:type="dxa"/>
            <w:tcMar>
              <w:top w:w="50" w:type="dxa"/>
              <w:left w:w="100" w:type="dxa"/>
            </w:tcMar>
            <w:vAlign w:val="center"/>
          </w:tcPr>
          <w:p w14:paraId="1CF793AD"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0E90A9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67494722" w14:textId="77777777" w:rsidR="009B2DB1" w:rsidRDefault="009B2DB1">
            <w:pPr>
              <w:spacing w:line="276" w:lineRule="auto"/>
              <w:ind w:left="135"/>
              <w:jc w:val="center"/>
              <w:rPr>
                <w:rFonts w:ascii="Times New Roman" w:hAnsi="Times New Roman"/>
                <w:color w:val="000000"/>
                <w:sz w:val="24"/>
              </w:rPr>
            </w:pPr>
          </w:p>
        </w:tc>
      </w:tr>
      <w:tr w:rsidR="009B2DB1" w14:paraId="423FFE37" w14:textId="77777777">
        <w:trPr>
          <w:trHeight w:val="144"/>
          <w:tblCellSpacing w:w="0" w:type="dxa"/>
        </w:trPr>
        <w:tc>
          <w:tcPr>
            <w:tcW w:w="740" w:type="dxa"/>
            <w:tcMar>
              <w:top w:w="50" w:type="dxa"/>
              <w:left w:w="100" w:type="dxa"/>
            </w:tcMar>
            <w:vAlign w:val="center"/>
          </w:tcPr>
          <w:p w14:paraId="46FA0125" w14:textId="77777777" w:rsidR="009B2DB1" w:rsidRDefault="008E25CD">
            <w:r>
              <w:rPr>
                <w:rFonts w:ascii="Times New Roman" w:hAnsi="Times New Roman"/>
                <w:color w:val="000000"/>
                <w:sz w:val="24"/>
              </w:rPr>
              <w:t>64</w:t>
            </w:r>
          </w:p>
        </w:tc>
        <w:tc>
          <w:tcPr>
            <w:tcW w:w="3717" w:type="dxa"/>
            <w:tcMar>
              <w:top w:w="50" w:type="dxa"/>
              <w:left w:w="100" w:type="dxa"/>
            </w:tcMar>
            <w:vAlign w:val="center"/>
          </w:tcPr>
          <w:p w14:paraId="000AB2B3" w14:textId="77777777" w:rsidR="009B2DB1" w:rsidRDefault="008E25CD">
            <w:pPr>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2201" w:type="dxa"/>
            <w:tcMar>
              <w:top w:w="50" w:type="dxa"/>
              <w:left w:w="100" w:type="dxa"/>
            </w:tcMar>
            <w:vAlign w:val="center"/>
          </w:tcPr>
          <w:p w14:paraId="35763C3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3F0025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99773BC" w14:textId="77777777" w:rsidR="009B2DB1" w:rsidRDefault="009B2DB1">
            <w:pPr>
              <w:spacing w:line="276" w:lineRule="auto"/>
              <w:ind w:left="135"/>
              <w:jc w:val="center"/>
              <w:rPr>
                <w:rFonts w:ascii="Times New Roman" w:hAnsi="Times New Roman"/>
                <w:color w:val="000000"/>
                <w:sz w:val="24"/>
              </w:rPr>
            </w:pPr>
          </w:p>
        </w:tc>
      </w:tr>
      <w:tr w:rsidR="009B2DB1" w14:paraId="6CCDABA5" w14:textId="77777777">
        <w:trPr>
          <w:trHeight w:val="144"/>
          <w:tblCellSpacing w:w="0" w:type="dxa"/>
        </w:trPr>
        <w:tc>
          <w:tcPr>
            <w:tcW w:w="740" w:type="dxa"/>
            <w:tcMar>
              <w:top w:w="50" w:type="dxa"/>
              <w:left w:w="100" w:type="dxa"/>
            </w:tcMar>
            <w:vAlign w:val="center"/>
          </w:tcPr>
          <w:p w14:paraId="2C0854D4" w14:textId="77777777" w:rsidR="009B2DB1" w:rsidRDefault="008E25CD">
            <w:r>
              <w:rPr>
                <w:rFonts w:ascii="Times New Roman" w:hAnsi="Times New Roman"/>
                <w:color w:val="000000"/>
                <w:sz w:val="24"/>
              </w:rPr>
              <w:t>65</w:t>
            </w:r>
          </w:p>
        </w:tc>
        <w:tc>
          <w:tcPr>
            <w:tcW w:w="3717" w:type="dxa"/>
            <w:tcMar>
              <w:top w:w="50" w:type="dxa"/>
              <w:left w:w="100" w:type="dxa"/>
            </w:tcMar>
            <w:vAlign w:val="center"/>
          </w:tcPr>
          <w:p w14:paraId="56AB227B" w14:textId="77777777" w:rsidR="009B2DB1" w:rsidRDefault="008E25CD">
            <w:pPr>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2201" w:type="dxa"/>
            <w:tcMar>
              <w:top w:w="50" w:type="dxa"/>
              <w:left w:w="100" w:type="dxa"/>
            </w:tcMar>
            <w:vAlign w:val="center"/>
          </w:tcPr>
          <w:p w14:paraId="7E569DE0"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BF3885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8C370DE" w14:textId="77777777" w:rsidR="009B2DB1" w:rsidRDefault="009B2DB1">
            <w:pPr>
              <w:spacing w:line="276" w:lineRule="auto"/>
              <w:ind w:left="135"/>
              <w:jc w:val="center"/>
              <w:rPr>
                <w:rFonts w:ascii="Times New Roman" w:hAnsi="Times New Roman"/>
                <w:color w:val="000000"/>
                <w:sz w:val="24"/>
              </w:rPr>
            </w:pPr>
          </w:p>
        </w:tc>
      </w:tr>
      <w:tr w:rsidR="009B2DB1" w14:paraId="5C929226" w14:textId="77777777">
        <w:trPr>
          <w:trHeight w:val="144"/>
          <w:tblCellSpacing w:w="0" w:type="dxa"/>
        </w:trPr>
        <w:tc>
          <w:tcPr>
            <w:tcW w:w="740" w:type="dxa"/>
            <w:tcMar>
              <w:top w:w="50" w:type="dxa"/>
              <w:left w:w="100" w:type="dxa"/>
            </w:tcMar>
            <w:vAlign w:val="center"/>
          </w:tcPr>
          <w:p w14:paraId="293EBF38" w14:textId="77777777" w:rsidR="009B2DB1" w:rsidRDefault="008E25CD">
            <w:r>
              <w:rPr>
                <w:rFonts w:ascii="Times New Roman" w:hAnsi="Times New Roman"/>
                <w:color w:val="000000"/>
                <w:sz w:val="24"/>
              </w:rPr>
              <w:t>66</w:t>
            </w:r>
          </w:p>
        </w:tc>
        <w:tc>
          <w:tcPr>
            <w:tcW w:w="3717" w:type="dxa"/>
            <w:tcMar>
              <w:top w:w="50" w:type="dxa"/>
              <w:left w:w="100" w:type="dxa"/>
            </w:tcMar>
            <w:vAlign w:val="center"/>
          </w:tcPr>
          <w:p w14:paraId="673A9EEF" w14:textId="77777777" w:rsidR="009B2DB1" w:rsidRDefault="008E25CD">
            <w:pPr>
              <w:ind w:left="135"/>
            </w:pPr>
            <w:r>
              <w:rPr>
                <w:rFonts w:ascii="Times New Roman" w:hAnsi="Times New Roman"/>
                <w:color w:val="000000"/>
                <w:sz w:val="24"/>
              </w:rPr>
              <w:t xml:space="preserve">Патриотический пафос поэзии о Великой Отечественной войне и ее </w:t>
            </w:r>
            <w:r>
              <w:rPr>
                <w:rFonts w:ascii="Times New Roman" w:hAnsi="Times New Roman"/>
                <w:color w:val="000000"/>
                <w:sz w:val="24"/>
              </w:rPr>
              <w:t>художественное своеобразие (стихотворения С. С. Орлова, Д. С. Самойлова, К. М. Симонова, Б. А. Слуцкого и др. )</w:t>
            </w:r>
          </w:p>
        </w:tc>
        <w:tc>
          <w:tcPr>
            <w:tcW w:w="2201" w:type="dxa"/>
            <w:tcMar>
              <w:top w:w="50" w:type="dxa"/>
              <w:left w:w="100" w:type="dxa"/>
            </w:tcMar>
            <w:vAlign w:val="center"/>
          </w:tcPr>
          <w:p w14:paraId="4EF01DA0"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CAD650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30AB36F" w14:textId="77777777" w:rsidR="009B2DB1" w:rsidRDefault="009B2DB1">
            <w:pPr>
              <w:spacing w:line="276" w:lineRule="auto"/>
              <w:ind w:left="135"/>
              <w:jc w:val="center"/>
              <w:rPr>
                <w:rFonts w:ascii="Times New Roman" w:hAnsi="Times New Roman"/>
                <w:color w:val="000000"/>
                <w:sz w:val="24"/>
              </w:rPr>
            </w:pPr>
          </w:p>
        </w:tc>
      </w:tr>
      <w:tr w:rsidR="009B2DB1" w14:paraId="09086672" w14:textId="77777777">
        <w:trPr>
          <w:trHeight w:val="144"/>
          <w:tblCellSpacing w:w="0" w:type="dxa"/>
        </w:trPr>
        <w:tc>
          <w:tcPr>
            <w:tcW w:w="740" w:type="dxa"/>
            <w:tcMar>
              <w:top w:w="50" w:type="dxa"/>
              <w:left w:w="100" w:type="dxa"/>
            </w:tcMar>
            <w:vAlign w:val="center"/>
          </w:tcPr>
          <w:p w14:paraId="7DFD9A10" w14:textId="77777777" w:rsidR="009B2DB1" w:rsidRDefault="008E25CD">
            <w:r>
              <w:rPr>
                <w:rFonts w:ascii="Times New Roman" w:hAnsi="Times New Roman"/>
                <w:color w:val="000000"/>
                <w:sz w:val="24"/>
              </w:rPr>
              <w:t>67</w:t>
            </w:r>
          </w:p>
        </w:tc>
        <w:tc>
          <w:tcPr>
            <w:tcW w:w="3717" w:type="dxa"/>
            <w:tcMar>
              <w:top w:w="50" w:type="dxa"/>
              <w:left w:w="100" w:type="dxa"/>
            </w:tcMar>
            <w:vAlign w:val="center"/>
          </w:tcPr>
          <w:p w14:paraId="050C44FD" w14:textId="77777777" w:rsidR="009B2DB1" w:rsidRDefault="008E25CD">
            <w:pPr>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2201" w:type="dxa"/>
            <w:tcMar>
              <w:top w:w="50" w:type="dxa"/>
              <w:left w:w="100" w:type="dxa"/>
            </w:tcMar>
            <w:vAlign w:val="center"/>
          </w:tcPr>
          <w:p w14:paraId="42BF440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EA26BA8"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808EA10" w14:textId="77777777" w:rsidR="009B2DB1" w:rsidRDefault="009B2DB1">
            <w:pPr>
              <w:spacing w:line="276" w:lineRule="auto"/>
              <w:ind w:left="135"/>
              <w:jc w:val="center"/>
              <w:rPr>
                <w:rFonts w:ascii="Times New Roman" w:hAnsi="Times New Roman"/>
                <w:color w:val="000000"/>
                <w:sz w:val="24"/>
              </w:rPr>
            </w:pPr>
          </w:p>
        </w:tc>
      </w:tr>
      <w:tr w:rsidR="009B2DB1" w14:paraId="14553335" w14:textId="77777777">
        <w:trPr>
          <w:trHeight w:val="144"/>
          <w:tblCellSpacing w:w="0" w:type="dxa"/>
        </w:trPr>
        <w:tc>
          <w:tcPr>
            <w:tcW w:w="740" w:type="dxa"/>
            <w:tcMar>
              <w:top w:w="50" w:type="dxa"/>
              <w:left w:w="100" w:type="dxa"/>
            </w:tcMar>
            <w:vAlign w:val="center"/>
          </w:tcPr>
          <w:p w14:paraId="224ED5FE" w14:textId="77777777" w:rsidR="009B2DB1" w:rsidRDefault="008E25CD">
            <w:r>
              <w:rPr>
                <w:rFonts w:ascii="Times New Roman" w:hAnsi="Times New Roman"/>
                <w:color w:val="000000"/>
                <w:sz w:val="24"/>
              </w:rPr>
              <w:t>68</w:t>
            </w:r>
          </w:p>
        </w:tc>
        <w:tc>
          <w:tcPr>
            <w:tcW w:w="3717" w:type="dxa"/>
            <w:tcMar>
              <w:top w:w="50" w:type="dxa"/>
              <w:left w:w="100" w:type="dxa"/>
            </w:tcMar>
            <w:vAlign w:val="center"/>
          </w:tcPr>
          <w:p w14:paraId="45743C0D" w14:textId="77777777" w:rsidR="009B2DB1" w:rsidRDefault="008E25CD">
            <w:pPr>
              <w:ind w:left="135"/>
            </w:pPr>
            <w:r>
              <w:rPr>
                <w:rFonts w:ascii="Times New Roman" w:hAnsi="Times New Roman"/>
                <w:color w:val="000000"/>
                <w:sz w:val="24"/>
              </w:rPr>
              <w:t xml:space="preserve">Тема Великой </w:t>
            </w:r>
            <w:r>
              <w:rPr>
                <w:rFonts w:ascii="Times New Roman" w:hAnsi="Times New Roman"/>
                <w:color w:val="000000"/>
                <w:sz w:val="24"/>
              </w:rPr>
              <w:t>Отечественной войны в драматургии. Художественное своеобразие и сценическое воплощение драматических произведений</w:t>
            </w:r>
          </w:p>
        </w:tc>
        <w:tc>
          <w:tcPr>
            <w:tcW w:w="2201" w:type="dxa"/>
            <w:tcMar>
              <w:top w:w="50" w:type="dxa"/>
              <w:left w:w="100" w:type="dxa"/>
            </w:tcMar>
            <w:vAlign w:val="center"/>
          </w:tcPr>
          <w:p w14:paraId="1730A334"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FF1CB9F"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A1D6269" w14:textId="77777777" w:rsidR="009B2DB1" w:rsidRDefault="009B2DB1">
            <w:pPr>
              <w:spacing w:line="276" w:lineRule="auto"/>
              <w:ind w:left="135"/>
              <w:jc w:val="center"/>
              <w:rPr>
                <w:rFonts w:ascii="Times New Roman" w:hAnsi="Times New Roman"/>
                <w:color w:val="000000"/>
                <w:sz w:val="24"/>
              </w:rPr>
            </w:pPr>
          </w:p>
        </w:tc>
      </w:tr>
      <w:tr w:rsidR="009B2DB1" w14:paraId="37D02863" w14:textId="77777777">
        <w:trPr>
          <w:trHeight w:val="144"/>
          <w:tblCellSpacing w:w="0" w:type="dxa"/>
        </w:trPr>
        <w:tc>
          <w:tcPr>
            <w:tcW w:w="740" w:type="dxa"/>
            <w:tcMar>
              <w:top w:w="50" w:type="dxa"/>
              <w:left w:w="100" w:type="dxa"/>
            </w:tcMar>
            <w:vAlign w:val="center"/>
          </w:tcPr>
          <w:p w14:paraId="239A42A9" w14:textId="77777777" w:rsidR="009B2DB1" w:rsidRDefault="008E25CD">
            <w:r>
              <w:rPr>
                <w:rFonts w:ascii="Times New Roman" w:hAnsi="Times New Roman"/>
                <w:color w:val="000000"/>
                <w:sz w:val="24"/>
              </w:rPr>
              <w:t>69</w:t>
            </w:r>
          </w:p>
        </w:tc>
        <w:tc>
          <w:tcPr>
            <w:tcW w:w="3717" w:type="dxa"/>
            <w:tcMar>
              <w:top w:w="50" w:type="dxa"/>
              <w:left w:w="100" w:type="dxa"/>
            </w:tcMar>
            <w:vAlign w:val="center"/>
          </w:tcPr>
          <w:p w14:paraId="6FFC0F07" w14:textId="77777777" w:rsidR="009B2DB1" w:rsidRDefault="008E25CD">
            <w:pPr>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2201" w:type="dxa"/>
            <w:tcMar>
              <w:top w:w="50" w:type="dxa"/>
              <w:left w:w="100" w:type="dxa"/>
            </w:tcMar>
            <w:vAlign w:val="center"/>
          </w:tcPr>
          <w:p w14:paraId="33D9843E"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AB30C60"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1EE8E27" w14:textId="77777777" w:rsidR="009B2DB1" w:rsidRDefault="009B2DB1">
            <w:pPr>
              <w:spacing w:line="276" w:lineRule="auto"/>
              <w:ind w:left="135"/>
              <w:jc w:val="center"/>
              <w:rPr>
                <w:rFonts w:ascii="Times New Roman" w:hAnsi="Times New Roman"/>
                <w:color w:val="000000"/>
                <w:sz w:val="24"/>
              </w:rPr>
            </w:pPr>
          </w:p>
        </w:tc>
      </w:tr>
      <w:tr w:rsidR="009B2DB1" w14:paraId="6963358A" w14:textId="77777777">
        <w:trPr>
          <w:trHeight w:val="144"/>
          <w:tblCellSpacing w:w="0" w:type="dxa"/>
        </w:trPr>
        <w:tc>
          <w:tcPr>
            <w:tcW w:w="740" w:type="dxa"/>
            <w:tcMar>
              <w:top w:w="50" w:type="dxa"/>
              <w:left w:w="100" w:type="dxa"/>
            </w:tcMar>
            <w:vAlign w:val="center"/>
          </w:tcPr>
          <w:p w14:paraId="47AA3CFA" w14:textId="77777777" w:rsidR="009B2DB1" w:rsidRDefault="008E25CD">
            <w:r>
              <w:rPr>
                <w:rFonts w:ascii="Times New Roman" w:hAnsi="Times New Roman"/>
                <w:color w:val="000000"/>
                <w:sz w:val="24"/>
              </w:rPr>
              <w:t>70</w:t>
            </w:r>
          </w:p>
        </w:tc>
        <w:tc>
          <w:tcPr>
            <w:tcW w:w="3717" w:type="dxa"/>
            <w:tcMar>
              <w:top w:w="50" w:type="dxa"/>
              <w:left w:w="100" w:type="dxa"/>
            </w:tcMar>
            <w:vAlign w:val="center"/>
          </w:tcPr>
          <w:p w14:paraId="68F21996" w14:textId="77777777" w:rsidR="009B2DB1" w:rsidRDefault="008E25CD">
            <w:pPr>
              <w:ind w:left="135"/>
            </w:pPr>
            <w:r>
              <w:rPr>
                <w:rFonts w:ascii="Times New Roman" w:hAnsi="Times New Roman"/>
                <w:color w:val="000000"/>
                <w:sz w:val="24"/>
              </w:rPr>
              <w:t xml:space="preserve">Подготовка к </w:t>
            </w:r>
            <w:r>
              <w:rPr>
                <w:rFonts w:ascii="Times New Roman" w:hAnsi="Times New Roman"/>
                <w:color w:val="000000"/>
                <w:sz w:val="24"/>
              </w:rPr>
              <w:t>контрольному сочинению по произведениям о Великой Отечественной войне</w:t>
            </w:r>
          </w:p>
        </w:tc>
        <w:tc>
          <w:tcPr>
            <w:tcW w:w="2201" w:type="dxa"/>
            <w:tcMar>
              <w:top w:w="50" w:type="dxa"/>
              <w:left w:w="100" w:type="dxa"/>
            </w:tcMar>
            <w:vAlign w:val="center"/>
          </w:tcPr>
          <w:p w14:paraId="2ACC765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0E5DD0D" w14:textId="77777777" w:rsidR="009B2DB1" w:rsidRDefault="008E25CD">
            <w:pPr>
              <w:spacing w:line="276" w:lineRule="auto"/>
              <w:ind w:left="135"/>
              <w:jc w:val="center"/>
            </w:pPr>
            <w:r>
              <w:rPr>
                <w:rFonts w:ascii="Times New Roman" w:hAnsi="Times New Roman"/>
                <w:color w:val="000000"/>
                <w:sz w:val="24"/>
              </w:rPr>
              <w:t xml:space="preserve"> 1 </w:t>
            </w:r>
          </w:p>
        </w:tc>
        <w:tc>
          <w:tcPr>
            <w:tcW w:w="4217" w:type="dxa"/>
            <w:tcMar>
              <w:top w:w="50" w:type="dxa"/>
              <w:left w:w="100" w:type="dxa"/>
            </w:tcMar>
            <w:vAlign w:val="center"/>
          </w:tcPr>
          <w:p w14:paraId="0D5DFA97" w14:textId="77777777" w:rsidR="009B2DB1" w:rsidRDefault="009B2DB1">
            <w:pPr>
              <w:spacing w:line="276" w:lineRule="auto"/>
              <w:ind w:left="135"/>
              <w:jc w:val="center"/>
              <w:rPr>
                <w:rFonts w:ascii="Times New Roman" w:hAnsi="Times New Roman"/>
                <w:color w:val="000000"/>
                <w:sz w:val="24"/>
              </w:rPr>
            </w:pPr>
          </w:p>
        </w:tc>
      </w:tr>
      <w:tr w:rsidR="009B2DB1" w14:paraId="202C299E" w14:textId="77777777">
        <w:trPr>
          <w:trHeight w:val="144"/>
          <w:tblCellSpacing w:w="0" w:type="dxa"/>
        </w:trPr>
        <w:tc>
          <w:tcPr>
            <w:tcW w:w="740" w:type="dxa"/>
            <w:tcMar>
              <w:top w:w="50" w:type="dxa"/>
              <w:left w:w="100" w:type="dxa"/>
            </w:tcMar>
            <w:vAlign w:val="center"/>
          </w:tcPr>
          <w:p w14:paraId="1E09EDCD" w14:textId="77777777" w:rsidR="009B2DB1" w:rsidRDefault="008E25CD">
            <w:r>
              <w:rPr>
                <w:rFonts w:ascii="Times New Roman" w:hAnsi="Times New Roman"/>
                <w:color w:val="000000"/>
                <w:sz w:val="24"/>
              </w:rPr>
              <w:t>71</w:t>
            </w:r>
          </w:p>
        </w:tc>
        <w:tc>
          <w:tcPr>
            <w:tcW w:w="3717" w:type="dxa"/>
            <w:tcMar>
              <w:top w:w="50" w:type="dxa"/>
              <w:left w:w="100" w:type="dxa"/>
            </w:tcMar>
            <w:vAlign w:val="center"/>
          </w:tcPr>
          <w:p w14:paraId="7DF49A99" w14:textId="77777777" w:rsidR="009B2DB1" w:rsidRDefault="008E25CD">
            <w:pPr>
              <w:ind w:left="135"/>
            </w:pPr>
            <w:r>
              <w:rPr>
                <w:rFonts w:ascii="Times New Roman" w:hAnsi="Times New Roman"/>
                <w:color w:val="000000"/>
                <w:sz w:val="24"/>
              </w:rPr>
              <w:t>Контрольное сочинение по произведениям о Великой Отечественной войне</w:t>
            </w:r>
          </w:p>
        </w:tc>
        <w:tc>
          <w:tcPr>
            <w:tcW w:w="2201" w:type="dxa"/>
            <w:tcMar>
              <w:top w:w="50" w:type="dxa"/>
              <w:left w:w="100" w:type="dxa"/>
            </w:tcMar>
            <w:vAlign w:val="center"/>
          </w:tcPr>
          <w:p w14:paraId="2BDBEA93"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EC2E125" w14:textId="77777777" w:rsidR="009B2DB1" w:rsidRDefault="008E25CD">
            <w:pPr>
              <w:spacing w:line="276" w:lineRule="auto"/>
              <w:ind w:left="135"/>
              <w:jc w:val="center"/>
            </w:pPr>
            <w:r>
              <w:rPr>
                <w:rFonts w:ascii="Times New Roman" w:hAnsi="Times New Roman"/>
                <w:color w:val="000000"/>
                <w:sz w:val="24"/>
              </w:rPr>
              <w:t xml:space="preserve"> 1 </w:t>
            </w:r>
          </w:p>
        </w:tc>
        <w:tc>
          <w:tcPr>
            <w:tcW w:w="4217" w:type="dxa"/>
            <w:tcMar>
              <w:top w:w="50" w:type="dxa"/>
              <w:left w:w="100" w:type="dxa"/>
            </w:tcMar>
            <w:vAlign w:val="center"/>
          </w:tcPr>
          <w:p w14:paraId="054416D2" w14:textId="77777777" w:rsidR="009B2DB1" w:rsidRDefault="009B2DB1">
            <w:pPr>
              <w:spacing w:line="276" w:lineRule="auto"/>
              <w:ind w:left="135"/>
              <w:jc w:val="center"/>
              <w:rPr>
                <w:rFonts w:ascii="Times New Roman" w:hAnsi="Times New Roman"/>
                <w:color w:val="000000"/>
                <w:sz w:val="24"/>
              </w:rPr>
            </w:pPr>
          </w:p>
        </w:tc>
      </w:tr>
      <w:tr w:rsidR="009B2DB1" w14:paraId="1EBCDC14" w14:textId="77777777">
        <w:trPr>
          <w:trHeight w:val="144"/>
          <w:tblCellSpacing w:w="0" w:type="dxa"/>
        </w:trPr>
        <w:tc>
          <w:tcPr>
            <w:tcW w:w="740" w:type="dxa"/>
            <w:tcMar>
              <w:top w:w="50" w:type="dxa"/>
              <w:left w:w="100" w:type="dxa"/>
            </w:tcMar>
            <w:vAlign w:val="center"/>
          </w:tcPr>
          <w:p w14:paraId="59455622" w14:textId="77777777" w:rsidR="009B2DB1" w:rsidRDefault="008E25CD">
            <w:r>
              <w:rPr>
                <w:rFonts w:ascii="Times New Roman" w:hAnsi="Times New Roman"/>
                <w:color w:val="000000"/>
                <w:sz w:val="24"/>
              </w:rPr>
              <w:t>72</w:t>
            </w:r>
          </w:p>
        </w:tc>
        <w:tc>
          <w:tcPr>
            <w:tcW w:w="3717" w:type="dxa"/>
            <w:tcMar>
              <w:top w:w="50" w:type="dxa"/>
              <w:left w:w="100" w:type="dxa"/>
            </w:tcMar>
            <w:vAlign w:val="center"/>
          </w:tcPr>
          <w:p w14:paraId="540637FB" w14:textId="77777777" w:rsidR="009B2DB1" w:rsidRDefault="008E25CD">
            <w:pPr>
              <w:ind w:left="135"/>
            </w:pPr>
            <w:r>
              <w:rPr>
                <w:rFonts w:ascii="Times New Roman" w:hAnsi="Times New Roman"/>
                <w:color w:val="000000"/>
                <w:sz w:val="24"/>
              </w:rPr>
              <w:t xml:space="preserve">Основные этапы и жизни и творчества Б.Л.Пастернака. Тематика и проблематика лирики </w:t>
            </w:r>
            <w:r>
              <w:rPr>
                <w:rFonts w:ascii="Times New Roman" w:hAnsi="Times New Roman"/>
                <w:color w:val="000000"/>
                <w:sz w:val="24"/>
              </w:rPr>
              <w:t>поэта</w:t>
            </w:r>
          </w:p>
        </w:tc>
        <w:tc>
          <w:tcPr>
            <w:tcW w:w="2201" w:type="dxa"/>
            <w:tcMar>
              <w:top w:w="50" w:type="dxa"/>
              <w:left w:w="100" w:type="dxa"/>
            </w:tcMar>
            <w:vAlign w:val="center"/>
          </w:tcPr>
          <w:p w14:paraId="0D9E8C07"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66E94FA"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B5609A5" w14:textId="77777777" w:rsidR="009B2DB1" w:rsidRDefault="009B2DB1">
            <w:pPr>
              <w:spacing w:line="276" w:lineRule="auto"/>
              <w:ind w:left="135"/>
              <w:jc w:val="center"/>
              <w:rPr>
                <w:rFonts w:ascii="Times New Roman" w:hAnsi="Times New Roman"/>
                <w:color w:val="000000"/>
                <w:sz w:val="24"/>
              </w:rPr>
            </w:pPr>
          </w:p>
        </w:tc>
      </w:tr>
      <w:tr w:rsidR="009B2DB1" w14:paraId="43DFBA93" w14:textId="77777777">
        <w:trPr>
          <w:trHeight w:val="144"/>
          <w:tblCellSpacing w:w="0" w:type="dxa"/>
        </w:trPr>
        <w:tc>
          <w:tcPr>
            <w:tcW w:w="740" w:type="dxa"/>
            <w:tcMar>
              <w:top w:w="50" w:type="dxa"/>
              <w:left w:w="100" w:type="dxa"/>
            </w:tcMar>
            <w:vAlign w:val="center"/>
          </w:tcPr>
          <w:p w14:paraId="4E53BCA3" w14:textId="77777777" w:rsidR="009B2DB1" w:rsidRDefault="008E25CD">
            <w:r>
              <w:rPr>
                <w:rFonts w:ascii="Times New Roman" w:hAnsi="Times New Roman"/>
                <w:color w:val="000000"/>
                <w:sz w:val="24"/>
              </w:rPr>
              <w:t>73</w:t>
            </w:r>
          </w:p>
        </w:tc>
        <w:tc>
          <w:tcPr>
            <w:tcW w:w="3717" w:type="dxa"/>
            <w:tcMar>
              <w:top w:w="50" w:type="dxa"/>
              <w:left w:w="100" w:type="dxa"/>
            </w:tcMar>
            <w:vAlign w:val="center"/>
          </w:tcPr>
          <w:p w14:paraId="7D789D17" w14:textId="77777777" w:rsidR="009B2DB1" w:rsidRDefault="008E25CD">
            <w:pPr>
              <w:ind w:left="135"/>
            </w:pPr>
            <w:r>
              <w:rPr>
                <w:rFonts w:ascii="Times New Roman" w:hAnsi="Times New Roman"/>
                <w:color w:val="000000"/>
                <w:sz w:val="24"/>
              </w:rPr>
              <w:t>Тема поэта и поэзии. Любовная лирика Б.Л.Пастернака</w:t>
            </w:r>
          </w:p>
        </w:tc>
        <w:tc>
          <w:tcPr>
            <w:tcW w:w="2201" w:type="dxa"/>
            <w:tcMar>
              <w:top w:w="50" w:type="dxa"/>
              <w:left w:w="100" w:type="dxa"/>
            </w:tcMar>
            <w:vAlign w:val="center"/>
          </w:tcPr>
          <w:p w14:paraId="172F806E"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45EC638"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2E7060C" w14:textId="77777777" w:rsidR="009B2DB1" w:rsidRDefault="009B2DB1">
            <w:pPr>
              <w:spacing w:line="276" w:lineRule="auto"/>
              <w:ind w:left="135"/>
              <w:jc w:val="center"/>
              <w:rPr>
                <w:rFonts w:ascii="Times New Roman" w:hAnsi="Times New Roman"/>
                <w:color w:val="000000"/>
                <w:sz w:val="24"/>
              </w:rPr>
            </w:pPr>
          </w:p>
        </w:tc>
      </w:tr>
      <w:tr w:rsidR="009B2DB1" w14:paraId="212ACC9B" w14:textId="77777777">
        <w:trPr>
          <w:trHeight w:val="144"/>
          <w:tblCellSpacing w:w="0" w:type="dxa"/>
        </w:trPr>
        <w:tc>
          <w:tcPr>
            <w:tcW w:w="740" w:type="dxa"/>
            <w:tcMar>
              <w:top w:w="50" w:type="dxa"/>
              <w:left w:w="100" w:type="dxa"/>
            </w:tcMar>
            <w:vAlign w:val="center"/>
          </w:tcPr>
          <w:p w14:paraId="7905666D" w14:textId="77777777" w:rsidR="009B2DB1" w:rsidRDefault="008E25CD">
            <w:r>
              <w:rPr>
                <w:rFonts w:ascii="Times New Roman" w:hAnsi="Times New Roman"/>
                <w:color w:val="000000"/>
                <w:sz w:val="24"/>
              </w:rPr>
              <w:t>74</w:t>
            </w:r>
          </w:p>
        </w:tc>
        <w:tc>
          <w:tcPr>
            <w:tcW w:w="3717" w:type="dxa"/>
            <w:tcMar>
              <w:top w:w="50" w:type="dxa"/>
              <w:left w:w="100" w:type="dxa"/>
            </w:tcMar>
            <w:vAlign w:val="center"/>
          </w:tcPr>
          <w:p w14:paraId="5F37594F" w14:textId="77777777" w:rsidR="009B2DB1" w:rsidRDefault="008E25CD">
            <w:pPr>
              <w:ind w:left="135"/>
            </w:pPr>
            <w:r>
              <w:rPr>
                <w:rFonts w:ascii="Times New Roman" w:hAnsi="Times New Roman"/>
                <w:color w:val="000000"/>
                <w:sz w:val="24"/>
              </w:rPr>
              <w:t>Тема человека и природы. Философская глубина лирики Пастернака</w:t>
            </w:r>
          </w:p>
        </w:tc>
        <w:tc>
          <w:tcPr>
            <w:tcW w:w="2201" w:type="dxa"/>
            <w:tcMar>
              <w:top w:w="50" w:type="dxa"/>
              <w:left w:w="100" w:type="dxa"/>
            </w:tcMar>
            <w:vAlign w:val="center"/>
          </w:tcPr>
          <w:p w14:paraId="696A1353"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5743903"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6BBE41B" w14:textId="77777777" w:rsidR="009B2DB1" w:rsidRDefault="009B2DB1">
            <w:pPr>
              <w:spacing w:line="276" w:lineRule="auto"/>
              <w:ind w:left="135"/>
              <w:jc w:val="center"/>
              <w:rPr>
                <w:rFonts w:ascii="Times New Roman" w:hAnsi="Times New Roman"/>
                <w:color w:val="000000"/>
                <w:sz w:val="24"/>
              </w:rPr>
            </w:pPr>
          </w:p>
        </w:tc>
      </w:tr>
      <w:tr w:rsidR="009B2DB1" w14:paraId="3D09CCD7" w14:textId="77777777">
        <w:trPr>
          <w:trHeight w:val="144"/>
          <w:tblCellSpacing w:w="0" w:type="dxa"/>
        </w:trPr>
        <w:tc>
          <w:tcPr>
            <w:tcW w:w="740" w:type="dxa"/>
            <w:tcMar>
              <w:top w:w="50" w:type="dxa"/>
              <w:left w:w="100" w:type="dxa"/>
            </w:tcMar>
            <w:vAlign w:val="center"/>
          </w:tcPr>
          <w:p w14:paraId="01F82643" w14:textId="77777777" w:rsidR="009B2DB1" w:rsidRDefault="008E25CD">
            <w:r>
              <w:rPr>
                <w:rFonts w:ascii="Times New Roman" w:hAnsi="Times New Roman"/>
                <w:color w:val="000000"/>
                <w:sz w:val="24"/>
              </w:rPr>
              <w:t>75</w:t>
            </w:r>
          </w:p>
        </w:tc>
        <w:tc>
          <w:tcPr>
            <w:tcW w:w="3717" w:type="dxa"/>
            <w:tcMar>
              <w:top w:w="50" w:type="dxa"/>
              <w:left w:w="100" w:type="dxa"/>
            </w:tcMar>
            <w:vAlign w:val="center"/>
          </w:tcPr>
          <w:p w14:paraId="27E0848D" w14:textId="77777777" w:rsidR="009B2DB1" w:rsidRDefault="008E25CD">
            <w:pPr>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w:t>
            </w:r>
            <w:r>
              <w:rPr>
                <w:rFonts w:ascii="Times New Roman" w:hAnsi="Times New Roman"/>
                <w:color w:val="000000"/>
                <w:sz w:val="24"/>
              </w:rPr>
              <w:t>Своеобразие раскрытия «лагерной» темы. Рассказ Солженицына «Один день Ивана Денисовича», творческая судьба произведения</w:t>
            </w:r>
          </w:p>
        </w:tc>
        <w:tc>
          <w:tcPr>
            <w:tcW w:w="2201" w:type="dxa"/>
            <w:tcMar>
              <w:top w:w="50" w:type="dxa"/>
              <w:left w:w="100" w:type="dxa"/>
            </w:tcMar>
            <w:vAlign w:val="center"/>
          </w:tcPr>
          <w:p w14:paraId="6B49CF24"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99C9895"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7965362" w14:textId="77777777" w:rsidR="009B2DB1" w:rsidRDefault="009B2DB1">
            <w:pPr>
              <w:spacing w:line="276" w:lineRule="auto"/>
              <w:ind w:left="135"/>
              <w:jc w:val="center"/>
              <w:rPr>
                <w:rFonts w:ascii="Times New Roman" w:hAnsi="Times New Roman"/>
                <w:color w:val="000000"/>
                <w:sz w:val="24"/>
              </w:rPr>
            </w:pPr>
          </w:p>
        </w:tc>
      </w:tr>
      <w:tr w:rsidR="009B2DB1" w14:paraId="6F8E8DD1" w14:textId="77777777">
        <w:trPr>
          <w:trHeight w:val="144"/>
          <w:tblCellSpacing w:w="0" w:type="dxa"/>
        </w:trPr>
        <w:tc>
          <w:tcPr>
            <w:tcW w:w="740" w:type="dxa"/>
            <w:tcMar>
              <w:top w:w="50" w:type="dxa"/>
              <w:left w:w="100" w:type="dxa"/>
            </w:tcMar>
            <w:vAlign w:val="center"/>
          </w:tcPr>
          <w:p w14:paraId="3C041FB5" w14:textId="77777777" w:rsidR="009B2DB1" w:rsidRDefault="008E25CD">
            <w:r>
              <w:rPr>
                <w:rFonts w:ascii="Times New Roman" w:hAnsi="Times New Roman"/>
                <w:color w:val="000000"/>
                <w:sz w:val="24"/>
              </w:rPr>
              <w:t>76</w:t>
            </w:r>
          </w:p>
        </w:tc>
        <w:tc>
          <w:tcPr>
            <w:tcW w:w="3717" w:type="dxa"/>
            <w:tcMar>
              <w:top w:w="50" w:type="dxa"/>
              <w:left w:w="100" w:type="dxa"/>
            </w:tcMar>
            <w:vAlign w:val="center"/>
          </w:tcPr>
          <w:p w14:paraId="05414729" w14:textId="77777777" w:rsidR="009B2DB1" w:rsidRDefault="008E25CD">
            <w:pPr>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2201" w:type="dxa"/>
            <w:tcMar>
              <w:top w:w="50" w:type="dxa"/>
              <w:left w:w="100" w:type="dxa"/>
            </w:tcMar>
            <w:vAlign w:val="center"/>
          </w:tcPr>
          <w:p w14:paraId="3453B2A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9F9AAC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A1A5729" w14:textId="77777777" w:rsidR="009B2DB1" w:rsidRDefault="009B2DB1">
            <w:pPr>
              <w:spacing w:line="276" w:lineRule="auto"/>
              <w:ind w:left="135"/>
              <w:jc w:val="center"/>
              <w:rPr>
                <w:rFonts w:ascii="Times New Roman" w:hAnsi="Times New Roman"/>
                <w:color w:val="000000"/>
                <w:sz w:val="24"/>
              </w:rPr>
            </w:pPr>
          </w:p>
        </w:tc>
      </w:tr>
      <w:tr w:rsidR="009B2DB1" w14:paraId="31124A6B" w14:textId="77777777">
        <w:trPr>
          <w:trHeight w:val="144"/>
          <w:tblCellSpacing w:w="0" w:type="dxa"/>
        </w:trPr>
        <w:tc>
          <w:tcPr>
            <w:tcW w:w="740" w:type="dxa"/>
            <w:tcMar>
              <w:top w:w="50" w:type="dxa"/>
              <w:left w:w="100" w:type="dxa"/>
            </w:tcMar>
            <w:vAlign w:val="center"/>
          </w:tcPr>
          <w:p w14:paraId="4AE38788" w14:textId="77777777" w:rsidR="009B2DB1" w:rsidRDefault="008E25CD">
            <w:r>
              <w:rPr>
                <w:rFonts w:ascii="Times New Roman" w:hAnsi="Times New Roman"/>
                <w:color w:val="000000"/>
                <w:sz w:val="24"/>
              </w:rPr>
              <w:t>77</w:t>
            </w:r>
          </w:p>
        </w:tc>
        <w:tc>
          <w:tcPr>
            <w:tcW w:w="3717" w:type="dxa"/>
            <w:tcMar>
              <w:top w:w="50" w:type="dxa"/>
              <w:left w:w="100" w:type="dxa"/>
            </w:tcMar>
            <w:vAlign w:val="center"/>
          </w:tcPr>
          <w:p w14:paraId="15D348F2" w14:textId="77777777" w:rsidR="009B2DB1" w:rsidRDefault="008E25CD">
            <w:pPr>
              <w:ind w:left="135"/>
            </w:pPr>
            <w:r>
              <w:rPr>
                <w:rFonts w:ascii="Times New Roman" w:hAnsi="Times New Roman"/>
                <w:color w:val="000000"/>
                <w:sz w:val="24"/>
              </w:rPr>
              <w:t>Презентация проекта по литературе второй половины ХХ века</w:t>
            </w:r>
          </w:p>
        </w:tc>
        <w:tc>
          <w:tcPr>
            <w:tcW w:w="2201" w:type="dxa"/>
            <w:tcMar>
              <w:top w:w="50" w:type="dxa"/>
              <w:left w:w="100" w:type="dxa"/>
            </w:tcMar>
            <w:vAlign w:val="center"/>
          </w:tcPr>
          <w:p w14:paraId="65A22BE7"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97B1B68"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2D71A22" w14:textId="77777777" w:rsidR="009B2DB1" w:rsidRDefault="009B2DB1">
            <w:pPr>
              <w:spacing w:line="276" w:lineRule="auto"/>
              <w:ind w:left="135"/>
              <w:jc w:val="center"/>
              <w:rPr>
                <w:rFonts w:ascii="Times New Roman" w:hAnsi="Times New Roman"/>
                <w:color w:val="000000"/>
                <w:sz w:val="24"/>
              </w:rPr>
            </w:pPr>
          </w:p>
        </w:tc>
      </w:tr>
      <w:tr w:rsidR="009B2DB1" w14:paraId="1D996BE6" w14:textId="77777777">
        <w:trPr>
          <w:trHeight w:val="144"/>
          <w:tblCellSpacing w:w="0" w:type="dxa"/>
        </w:trPr>
        <w:tc>
          <w:tcPr>
            <w:tcW w:w="740" w:type="dxa"/>
            <w:tcMar>
              <w:top w:w="50" w:type="dxa"/>
              <w:left w:w="100" w:type="dxa"/>
            </w:tcMar>
            <w:vAlign w:val="center"/>
          </w:tcPr>
          <w:p w14:paraId="25BDA9F6" w14:textId="77777777" w:rsidR="009B2DB1" w:rsidRDefault="008E25CD">
            <w:r>
              <w:rPr>
                <w:rFonts w:ascii="Times New Roman" w:hAnsi="Times New Roman"/>
                <w:color w:val="000000"/>
                <w:sz w:val="24"/>
              </w:rPr>
              <w:t>78</w:t>
            </w:r>
          </w:p>
        </w:tc>
        <w:tc>
          <w:tcPr>
            <w:tcW w:w="3717" w:type="dxa"/>
            <w:tcMar>
              <w:top w:w="50" w:type="dxa"/>
              <w:left w:w="100" w:type="dxa"/>
            </w:tcMar>
            <w:vAlign w:val="center"/>
          </w:tcPr>
          <w:p w14:paraId="782E19F5" w14:textId="77777777" w:rsidR="009B2DB1" w:rsidRDefault="008E25CD">
            <w:pPr>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2201" w:type="dxa"/>
            <w:tcMar>
              <w:top w:w="50" w:type="dxa"/>
              <w:left w:w="100" w:type="dxa"/>
            </w:tcMar>
            <w:vAlign w:val="center"/>
          </w:tcPr>
          <w:p w14:paraId="1BA6B2C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5266AC4" w14:textId="77777777" w:rsidR="009B2DB1" w:rsidRDefault="008E25CD">
            <w:pPr>
              <w:spacing w:line="276" w:lineRule="auto"/>
              <w:ind w:left="135"/>
              <w:jc w:val="center"/>
            </w:pPr>
            <w:r>
              <w:rPr>
                <w:rFonts w:ascii="Times New Roman" w:hAnsi="Times New Roman"/>
                <w:color w:val="000000"/>
                <w:sz w:val="24"/>
              </w:rPr>
              <w:t xml:space="preserve"> </w:t>
            </w:r>
            <w:r>
              <w:rPr>
                <w:rFonts w:ascii="Times New Roman" w:hAnsi="Times New Roman"/>
                <w:color w:val="000000"/>
                <w:sz w:val="24"/>
              </w:rPr>
              <w:t xml:space="preserve">0 </w:t>
            </w:r>
          </w:p>
        </w:tc>
        <w:tc>
          <w:tcPr>
            <w:tcW w:w="4217" w:type="dxa"/>
            <w:tcMar>
              <w:top w:w="50" w:type="dxa"/>
              <w:left w:w="100" w:type="dxa"/>
            </w:tcMar>
            <w:vAlign w:val="center"/>
          </w:tcPr>
          <w:p w14:paraId="0DDACA8E" w14:textId="77777777" w:rsidR="009B2DB1" w:rsidRDefault="009B2DB1">
            <w:pPr>
              <w:spacing w:line="276" w:lineRule="auto"/>
              <w:ind w:left="135"/>
              <w:jc w:val="center"/>
              <w:rPr>
                <w:rFonts w:ascii="Times New Roman" w:hAnsi="Times New Roman"/>
                <w:color w:val="000000"/>
                <w:sz w:val="24"/>
              </w:rPr>
            </w:pPr>
          </w:p>
        </w:tc>
      </w:tr>
      <w:tr w:rsidR="009B2DB1" w14:paraId="76C6BD63" w14:textId="77777777">
        <w:trPr>
          <w:trHeight w:val="144"/>
          <w:tblCellSpacing w:w="0" w:type="dxa"/>
        </w:trPr>
        <w:tc>
          <w:tcPr>
            <w:tcW w:w="740" w:type="dxa"/>
            <w:tcMar>
              <w:top w:w="50" w:type="dxa"/>
              <w:left w:w="100" w:type="dxa"/>
            </w:tcMar>
            <w:vAlign w:val="center"/>
          </w:tcPr>
          <w:p w14:paraId="21CD26E1" w14:textId="77777777" w:rsidR="009B2DB1" w:rsidRDefault="008E25CD">
            <w:r>
              <w:rPr>
                <w:rFonts w:ascii="Times New Roman" w:hAnsi="Times New Roman"/>
                <w:color w:val="000000"/>
                <w:sz w:val="24"/>
              </w:rPr>
              <w:t>79</w:t>
            </w:r>
          </w:p>
        </w:tc>
        <w:tc>
          <w:tcPr>
            <w:tcW w:w="3717" w:type="dxa"/>
            <w:tcMar>
              <w:top w:w="50" w:type="dxa"/>
              <w:left w:w="100" w:type="dxa"/>
            </w:tcMar>
            <w:vAlign w:val="center"/>
          </w:tcPr>
          <w:p w14:paraId="565954C9" w14:textId="77777777" w:rsidR="009B2DB1" w:rsidRDefault="008E25CD">
            <w:pPr>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2201" w:type="dxa"/>
            <w:tcMar>
              <w:top w:w="50" w:type="dxa"/>
              <w:left w:w="100" w:type="dxa"/>
            </w:tcMar>
            <w:vAlign w:val="center"/>
          </w:tcPr>
          <w:p w14:paraId="3C169510"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9614BD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4A69C4B" w14:textId="77777777" w:rsidR="009B2DB1" w:rsidRDefault="009B2DB1">
            <w:pPr>
              <w:spacing w:line="276" w:lineRule="auto"/>
              <w:ind w:left="135"/>
              <w:jc w:val="center"/>
              <w:rPr>
                <w:rFonts w:ascii="Times New Roman" w:hAnsi="Times New Roman"/>
                <w:color w:val="000000"/>
                <w:sz w:val="24"/>
              </w:rPr>
            </w:pPr>
          </w:p>
        </w:tc>
      </w:tr>
      <w:tr w:rsidR="009B2DB1" w14:paraId="29449865" w14:textId="77777777">
        <w:trPr>
          <w:trHeight w:val="144"/>
          <w:tblCellSpacing w:w="0" w:type="dxa"/>
        </w:trPr>
        <w:tc>
          <w:tcPr>
            <w:tcW w:w="740" w:type="dxa"/>
            <w:tcMar>
              <w:top w:w="50" w:type="dxa"/>
              <w:left w:w="100" w:type="dxa"/>
            </w:tcMar>
            <w:vAlign w:val="center"/>
          </w:tcPr>
          <w:p w14:paraId="415C7E7E" w14:textId="77777777" w:rsidR="009B2DB1" w:rsidRDefault="008E25CD">
            <w:r>
              <w:rPr>
                <w:rFonts w:ascii="Times New Roman" w:hAnsi="Times New Roman"/>
                <w:color w:val="000000"/>
                <w:sz w:val="24"/>
              </w:rPr>
              <w:t>80</w:t>
            </w:r>
          </w:p>
        </w:tc>
        <w:tc>
          <w:tcPr>
            <w:tcW w:w="3717" w:type="dxa"/>
            <w:tcMar>
              <w:top w:w="50" w:type="dxa"/>
              <w:left w:w="100" w:type="dxa"/>
            </w:tcMar>
            <w:vAlign w:val="center"/>
          </w:tcPr>
          <w:p w14:paraId="146D879C" w14:textId="77777777" w:rsidR="009B2DB1" w:rsidRDefault="008E25CD">
            <w:pPr>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2201" w:type="dxa"/>
            <w:tcMar>
              <w:top w:w="50" w:type="dxa"/>
              <w:left w:w="100" w:type="dxa"/>
            </w:tcMar>
            <w:vAlign w:val="center"/>
          </w:tcPr>
          <w:p w14:paraId="48F82B5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3A45165"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1D37BE4" w14:textId="77777777" w:rsidR="009B2DB1" w:rsidRDefault="009B2DB1">
            <w:pPr>
              <w:spacing w:line="276" w:lineRule="auto"/>
              <w:ind w:left="135"/>
              <w:jc w:val="center"/>
              <w:rPr>
                <w:rFonts w:ascii="Times New Roman" w:hAnsi="Times New Roman"/>
                <w:color w:val="000000"/>
                <w:sz w:val="24"/>
              </w:rPr>
            </w:pPr>
          </w:p>
        </w:tc>
      </w:tr>
      <w:tr w:rsidR="009B2DB1" w14:paraId="12BB9202" w14:textId="77777777">
        <w:trPr>
          <w:trHeight w:val="144"/>
          <w:tblCellSpacing w:w="0" w:type="dxa"/>
        </w:trPr>
        <w:tc>
          <w:tcPr>
            <w:tcW w:w="740" w:type="dxa"/>
            <w:tcMar>
              <w:top w:w="50" w:type="dxa"/>
              <w:left w:w="100" w:type="dxa"/>
            </w:tcMar>
            <w:vAlign w:val="center"/>
          </w:tcPr>
          <w:p w14:paraId="479727DF" w14:textId="77777777" w:rsidR="009B2DB1" w:rsidRDefault="008E25CD">
            <w:r>
              <w:rPr>
                <w:rFonts w:ascii="Times New Roman" w:hAnsi="Times New Roman"/>
                <w:color w:val="000000"/>
                <w:sz w:val="24"/>
              </w:rPr>
              <w:t>81</w:t>
            </w:r>
          </w:p>
        </w:tc>
        <w:tc>
          <w:tcPr>
            <w:tcW w:w="3717" w:type="dxa"/>
            <w:tcMar>
              <w:top w:w="50" w:type="dxa"/>
              <w:left w:w="100" w:type="dxa"/>
            </w:tcMar>
            <w:vAlign w:val="center"/>
          </w:tcPr>
          <w:p w14:paraId="0CE163F1" w14:textId="77777777" w:rsidR="009B2DB1" w:rsidRDefault="008E25CD">
            <w:pPr>
              <w:ind w:left="135"/>
            </w:pPr>
            <w:r>
              <w:rPr>
                <w:rFonts w:ascii="Times New Roman" w:hAnsi="Times New Roman"/>
                <w:color w:val="000000"/>
                <w:sz w:val="24"/>
              </w:rPr>
              <w:t xml:space="preserve">Тема памяти и преемственности </w:t>
            </w:r>
            <w:r>
              <w:rPr>
                <w:rFonts w:ascii="Times New Roman" w:hAnsi="Times New Roman"/>
                <w:color w:val="000000"/>
                <w:sz w:val="24"/>
              </w:rPr>
              <w:t>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2201" w:type="dxa"/>
            <w:tcMar>
              <w:top w:w="50" w:type="dxa"/>
              <w:left w:w="100" w:type="dxa"/>
            </w:tcMar>
            <w:vAlign w:val="center"/>
          </w:tcPr>
          <w:p w14:paraId="3DC3C46E"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A538C6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23EEA9F" w14:textId="77777777" w:rsidR="009B2DB1" w:rsidRDefault="009B2DB1">
            <w:pPr>
              <w:spacing w:line="276" w:lineRule="auto"/>
              <w:ind w:left="135"/>
              <w:jc w:val="center"/>
              <w:rPr>
                <w:rFonts w:ascii="Times New Roman" w:hAnsi="Times New Roman"/>
                <w:color w:val="000000"/>
                <w:sz w:val="24"/>
              </w:rPr>
            </w:pPr>
          </w:p>
        </w:tc>
      </w:tr>
      <w:tr w:rsidR="009B2DB1" w14:paraId="77183B29" w14:textId="77777777">
        <w:trPr>
          <w:trHeight w:val="144"/>
          <w:tblCellSpacing w:w="0" w:type="dxa"/>
        </w:trPr>
        <w:tc>
          <w:tcPr>
            <w:tcW w:w="740" w:type="dxa"/>
            <w:tcMar>
              <w:top w:w="50" w:type="dxa"/>
              <w:left w:w="100" w:type="dxa"/>
            </w:tcMar>
            <w:vAlign w:val="center"/>
          </w:tcPr>
          <w:p w14:paraId="40DD0BB3" w14:textId="77777777" w:rsidR="009B2DB1" w:rsidRDefault="008E25CD">
            <w:r>
              <w:rPr>
                <w:rFonts w:ascii="Times New Roman" w:hAnsi="Times New Roman"/>
                <w:color w:val="000000"/>
                <w:sz w:val="24"/>
              </w:rPr>
              <w:t>82</w:t>
            </w:r>
          </w:p>
        </w:tc>
        <w:tc>
          <w:tcPr>
            <w:tcW w:w="3717" w:type="dxa"/>
            <w:tcMar>
              <w:top w:w="50" w:type="dxa"/>
              <w:left w:w="100" w:type="dxa"/>
            </w:tcMar>
            <w:vAlign w:val="center"/>
          </w:tcPr>
          <w:p w14:paraId="7B16BBF9" w14:textId="77777777" w:rsidR="009B2DB1" w:rsidRDefault="008E25CD">
            <w:pPr>
              <w:ind w:left="135"/>
            </w:pPr>
            <w:r>
              <w:rPr>
                <w:rFonts w:ascii="Times New Roman" w:hAnsi="Times New Roman"/>
                <w:color w:val="000000"/>
                <w:sz w:val="24"/>
              </w:rPr>
              <w:t>Страницы жизни и творчества Н.М.Рубцова. Тема Родины в л</w:t>
            </w:r>
            <w:r>
              <w:rPr>
                <w:rFonts w:ascii="Times New Roman" w:hAnsi="Times New Roman"/>
                <w:color w:val="000000"/>
                <w:sz w:val="24"/>
              </w:rPr>
              <w:t>ирике поэта (не менее трёх стихотворений по выбору, например, «Звезда полей», «Тихая моя родина!..» и др.)</w:t>
            </w:r>
          </w:p>
        </w:tc>
        <w:tc>
          <w:tcPr>
            <w:tcW w:w="2201" w:type="dxa"/>
            <w:tcMar>
              <w:top w:w="50" w:type="dxa"/>
              <w:left w:w="100" w:type="dxa"/>
            </w:tcMar>
            <w:vAlign w:val="center"/>
          </w:tcPr>
          <w:p w14:paraId="32363984"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54952B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8F84267" w14:textId="77777777" w:rsidR="009B2DB1" w:rsidRDefault="009B2DB1">
            <w:pPr>
              <w:spacing w:line="276" w:lineRule="auto"/>
              <w:ind w:left="135"/>
              <w:jc w:val="center"/>
              <w:rPr>
                <w:rFonts w:ascii="Times New Roman" w:hAnsi="Times New Roman"/>
                <w:color w:val="000000"/>
                <w:sz w:val="24"/>
              </w:rPr>
            </w:pPr>
          </w:p>
        </w:tc>
      </w:tr>
      <w:tr w:rsidR="009B2DB1" w14:paraId="30EE27F4" w14:textId="77777777">
        <w:trPr>
          <w:trHeight w:val="144"/>
          <w:tblCellSpacing w:w="0" w:type="dxa"/>
        </w:trPr>
        <w:tc>
          <w:tcPr>
            <w:tcW w:w="740" w:type="dxa"/>
            <w:tcMar>
              <w:top w:w="50" w:type="dxa"/>
              <w:left w:w="100" w:type="dxa"/>
            </w:tcMar>
            <w:vAlign w:val="center"/>
          </w:tcPr>
          <w:p w14:paraId="77A29A9D" w14:textId="77777777" w:rsidR="009B2DB1" w:rsidRDefault="008E25CD">
            <w:r>
              <w:rPr>
                <w:rFonts w:ascii="Times New Roman" w:hAnsi="Times New Roman"/>
                <w:color w:val="000000"/>
                <w:sz w:val="24"/>
              </w:rPr>
              <w:t>83</w:t>
            </w:r>
          </w:p>
        </w:tc>
        <w:tc>
          <w:tcPr>
            <w:tcW w:w="3717" w:type="dxa"/>
            <w:tcMar>
              <w:top w:w="50" w:type="dxa"/>
              <w:left w:w="100" w:type="dxa"/>
            </w:tcMar>
            <w:vAlign w:val="center"/>
          </w:tcPr>
          <w:p w14:paraId="341269A7" w14:textId="77777777" w:rsidR="009B2DB1" w:rsidRDefault="008E25CD">
            <w:pPr>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буду </w:t>
            </w:r>
            <w:r>
              <w:rPr>
                <w:rFonts w:ascii="Times New Roman" w:hAnsi="Times New Roman"/>
                <w:color w:val="000000"/>
                <w:sz w:val="24"/>
              </w:rPr>
              <w:t>скакать по холмам задремавшей отчизны...» и др. )</w:t>
            </w:r>
          </w:p>
        </w:tc>
        <w:tc>
          <w:tcPr>
            <w:tcW w:w="2201" w:type="dxa"/>
            <w:tcMar>
              <w:top w:w="50" w:type="dxa"/>
              <w:left w:w="100" w:type="dxa"/>
            </w:tcMar>
            <w:vAlign w:val="center"/>
          </w:tcPr>
          <w:p w14:paraId="416C05C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8279D6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2CD8182" w14:textId="77777777" w:rsidR="009B2DB1" w:rsidRDefault="009B2DB1">
            <w:pPr>
              <w:spacing w:line="276" w:lineRule="auto"/>
              <w:ind w:left="135"/>
              <w:jc w:val="center"/>
              <w:rPr>
                <w:rFonts w:ascii="Times New Roman" w:hAnsi="Times New Roman"/>
                <w:color w:val="000000"/>
                <w:sz w:val="24"/>
              </w:rPr>
            </w:pPr>
          </w:p>
        </w:tc>
      </w:tr>
      <w:tr w:rsidR="009B2DB1" w14:paraId="22A7670E" w14:textId="77777777">
        <w:trPr>
          <w:trHeight w:val="144"/>
          <w:tblCellSpacing w:w="0" w:type="dxa"/>
        </w:trPr>
        <w:tc>
          <w:tcPr>
            <w:tcW w:w="740" w:type="dxa"/>
            <w:tcMar>
              <w:top w:w="50" w:type="dxa"/>
              <w:left w:w="100" w:type="dxa"/>
            </w:tcMar>
            <w:vAlign w:val="center"/>
          </w:tcPr>
          <w:p w14:paraId="3B7F794F" w14:textId="77777777" w:rsidR="009B2DB1" w:rsidRDefault="008E25CD">
            <w:r>
              <w:rPr>
                <w:rFonts w:ascii="Times New Roman" w:hAnsi="Times New Roman"/>
                <w:color w:val="000000"/>
                <w:sz w:val="24"/>
              </w:rPr>
              <w:t>84</w:t>
            </w:r>
          </w:p>
        </w:tc>
        <w:tc>
          <w:tcPr>
            <w:tcW w:w="3717" w:type="dxa"/>
            <w:tcMar>
              <w:top w:w="50" w:type="dxa"/>
              <w:left w:w="100" w:type="dxa"/>
            </w:tcMar>
            <w:vAlign w:val="center"/>
          </w:tcPr>
          <w:p w14:paraId="245D91FC" w14:textId="77777777" w:rsidR="009B2DB1" w:rsidRDefault="008E25CD">
            <w:pPr>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w:t>
            </w:r>
            <w:r>
              <w:rPr>
                <w:rFonts w:ascii="Times New Roman" w:hAnsi="Times New Roman"/>
                <w:color w:val="000000"/>
                <w:sz w:val="24"/>
              </w:rPr>
              <w:t>«Пилигримы», «Стансы» («Ни страны, ни погоста…») , «На столетие Анны Ахматовой», «Рождественский романс», «Я входил вместо дикого зверя в клетку…» и др. )</w:t>
            </w:r>
          </w:p>
        </w:tc>
        <w:tc>
          <w:tcPr>
            <w:tcW w:w="2201" w:type="dxa"/>
            <w:tcMar>
              <w:top w:w="50" w:type="dxa"/>
              <w:left w:w="100" w:type="dxa"/>
            </w:tcMar>
            <w:vAlign w:val="center"/>
          </w:tcPr>
          <w:p w14:paraId="34B6328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CBE72C3"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1458260" w14:textId="77777777" w:rsidR="009B2DB1" w:rsidRDefault="009B2DB1">
            <w:pPr>
              <w:spacing w:line="276" w:lineRule="auto"/>
              <w:ind w:left="135"/>
              <w:jc w:val="center"/>
              <w:rPr>
                <w:rFonts w:ascii="Times New Roman" w:hAnsi="Times New Roman"/>
                <w:color w:val="000000"/>
                <w:sz w:val="24"/>
              </w:rPr>
            </w:pPr>
          </w:p>
        </w:tc>
      </w:tr>
      <w:tr w:rsidR="009B2DB1" w14:paraId="23C46FD6" w14:textId="77777777">
        <w:trPr>
          <w:trHeight w:val="144"/>
          <w:tblCellSpacing w:w="0" w:type="dxa"/>
        </w:trPr>
        <w:tc>
          <w:tcPr>
            <w:tcW w:w="740" w:type="dxa"/>
            <w:tcMar>
              <w:top w:w="50" w:type="dxa"/>
              <w:left w:w="100" w:type="dxa"/>
            </w:tcMar>
            <w:vAlign w:val="center"/>
          </w:tcPr>
          <w:p w14:paraId="0B29572F" w14:textId="77777777" w:rsidR="009B2DB1" w:rsidRDefault="008E25CD">
            <w:r>
              <w:rPr>
                <w:rFonts w:ascii="Times New Roman" w:hAnsi="Times New Roman"/>
                <w:color w:val="000000"/>
                <w:sz w:val="24"/>
              </w:rPr>
              <w:t>85</w:t>
            </w:r>
          </w:p>
        </w:tc>
        <w:tc>
          <w:tcPr>
            <w:tcW w:w="3717" w:type="dxa"/>
            <w:tcMar>
              <w:top w:w="50" w:type="dxa"/>
              <w:left w:w="100" w:type="dxa"/>
            </w:tcMar>
            <w:vAlign w:val="center"/>
          </w:tcPr>
          <w:p w14:paraId="4C026A69" w14:textId="77777777" w:rsidR="009B2DB1" w:rsidRDefault="008E25CD">
            <w:pPr>
              <w:ind w:left="135"/>
            </w:pPr>
            <w:r>
              <w:rPr>
                <w:rFonts w:ascii="Times New Roman" w:hAnsi="Times New Roman"/>
                <w:color w:val="000000"/>
                <w:sz w:val="24"/>
              </w:rPr>
              <w:t>Тема памяти. Философские мотивы в лирике Бродского</w:t>
            </w:r>
          </w:p>
        </w:tc>
        <w:tc>
          <w:tcPr>
            <w:tcW w:w="2201" w:type="dxa"/>
            <w:tcMar>
              <w:top w:w="50" w:type="dxa"/>
              <w:left w:w="100" w:type="dxa"/>
            </w:tcMar>
            <w:vAlign w:val="center"/>
          </w:tcPr>
          <w:p w14:paraId="13B90ACD"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CE006FB"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978A0F9" w14:textId="77777777" w:rsidR="009B2DB1" w:rsidRDefault="009B2DB1">
            <w:pPr>
              <w:spacing w:line="276" w:lineRule="auto"/>
              <w:ind w:left="135"/>
              <w:jc w:val="center"/>
              <w:rPr>
                <w:rFonts w:ascii="Times New Roman" w:hAnsi="Times New Roman"/>
                <w:color w:val="000000"/>
                <w:sz w:val="24"/>
              </w:rPr>
            </w:pPr>
          </w:p>
        </w:tc>
      </w:tr>
      <w:tr w:rsidR="009B2DB1" w14:paraId="2F74170D" w14:textId="77777777">
        <w:trPr>
          <w:trHeight w:val="144"/>
          <w:tblCellSpacing w:w="0" w:type="dxa"/>
        </w:trPr>
        <w:tc>
          <w:tcPr>
            <w:tcW w:w="740" w:type="dxa"/>
            <w:tcMar>
              <w:top w:w="50" w:type="dxa"/>
              <w:left w:w="100" w:type="dxa"/>
            </w:tcMar>
            <w:vAlign w:val="center"/>
          </w:tcPr>
          <w:p w14:paraId="4203367D" w14:textId="77777777" w:rsidR="009B2DB1" w:rsidRDefault="008E25CD">
            <w:r>
              <w:rPr>
                <w:rFonts w:ascii="Times New Roman" w:hAnsi="Times New Roman"/>
                <w:color w:val="000000"/>
                <w:sz w:val="24"/>
              </w:rPr>
              <w:t>86</w:t>
            </w:r>
          </w:p>
        </w:tc>
        <w:tc>
          <w:tcPr>
            <w:tcW w:w="3717" w:type="dxa"/>
            <w:tcMar>
              <w:top w:w="50" w:type="dxa"/>
              <w:left w:w="100" w:type="dxa"/>
            </w:tcMar>
            <w:vAlign w:val="center"/>
          </w:tcPr>
          <w:p w14:paraId="104E39C5" w14:textId="77777777" w:rsidR="009B2DB1" w:rsidRDefault="008E25CD">
            <w:pPr>
              <w:ind w:left="135"/>
            </w:pPr>
            <w:r>
              <w:rPr>
                <w:rFonts w:ascii="Times New Roman" w:hAnsi="Times New Roman"/>
                <w:color w:val="000000"/>
                <w:sz w:val="24"/>
              </w:rPr>
              <w:t xml:space="preserve">Своеобразие </w:t>
            </w:r>
            <w:r>
              <w:rPr>
                <w:rFonts w:ascii="Times New Roman" w:hAnsi="Times New Roman"/>
                <w:color w:val="000000"/>
                <w:sz w:val="24"/>
              </w:rPr>
              <w:t>поэтического мышления и языка поэта Бродского</w:t>
            </w:r>
          </w:p>
        </w:tc>
        <w:tc>
          <w:tcPr>
            <w:tcW w:w="2201" w:type="dxa"/>
            <w:tcMar>
              <w:top w:w="50" w:type="dxa"/>
              <w:left w:w="100" w:type="dxa"/>
            </w:tcMar>
            <w:vAlign w:val="center"/>
          </w:tcPr>
          <w:p w14:paraId="240B04A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5BF069C"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C6D7D7E" w14:textId="77777777" w:rsidR="009B2DB1" w:rsidRDefault="009B2DB1">
            <w:pPr>
              <w:spacing w:line="276" w:lineRule="auto"/>
              <w:ind w:left="135"/>
              <w:jc w:val="center"/>
              <w:rPr>
                <w:rFonts w:ascii="Times New Roman" w:hAnsi="Times New Roman"/>
                <w:color w:val="000000"/>
                <w:sz w:val="24"/>
              </w:rPr>
            </w:pPr>
          </w:p>
        </w:tc>
      </w:tr>
      <w:tr w:rsidR="009B2DB1" w14:paraId="47CF4FA0" w14:textId="77777777">
        <w:trPr>
          <w:trHeight w:val="144"/>
          <w:tblCellSpacing w:w="0" w:type="dxa"/>
        </w:trPr>
        <w:tc>
          <w:tcPr>
            <w:tcW w:w="740" w:type="dxa"/>
            <w:tcMar>
              <w:top w:w="50" w:type="dxa"/>
              <w:left w:w="100" w:type="dxa"/>
            </w:tcMar>
            <w:vAlign w:val="center"/>
          </w:tcPr>
          <w:p w14:paraId="13A5241E" w14:textId="77777777" w:rsidR="009B2DB1" w:rsidRDefault="008E25CD">
            <w:r>
              <w:rPr>
                <w:rFonts w:ascii="Times New Roman" w:hAnsi="Times New Roman"/>
                <w:color w:val="000000"/>
                <w:sz w:val="24"/>
              </w:rPr>
              <w:t>87</w:t>
            </w:r>
          </w:p>
        </w:tc>
        <w:tc>
          <w:tcPr>
            <w:tcW w:w="3717" w:type="dxa"/>
            <w:tcMar>
              <w:top w:w="50" w:type="dxa"/>
              <w:left w:w="100" w:type="dxa"/>
            </w:tcMar>
            <w:vAlign w:val="center"/>
          </w:tcPr>
          <w:p w14:paraId="416756EF" w14:textId="77777777" w:rsidR="009B2DB1" w:rsidRDefault="008E25CD">
            <w:pPr>
              <w:ind w:left="135"/>
            </w:pPr>
            <w:r>
              <w:rPr>
                <w:rFonts w:ascii="Times New Roman" w:hAnsi="Times New Roman"/>
                <w:color w:val="000000"/>
                <w:sz w:val="24"/>
              </w:rPr>
              <w:t>Развитие речи. Анализ лирического произведения второй половины ХХ века</w:t>
            </w:r>
          </w:p>
        </w:tc>
        <w:tc>
          <w:tcPr>
            <w:tcW w:w="2201" w:type="dxa"/>
            <w:tcMar>
              <w:top w:w="50" w:type="dxa"/>
              <w:left w:w="100" w:type="dxa"/>
            </w:tcMar>
            <w:vAlign w:val="center"/>
          </w:tcPr>
          <w:p w14:paraId="347EE5F8"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349181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262DD84A" w14:textId="77777777" w:rsidR="009B2DB1" w:rsidRDefault="009B2DB1">
            <w:pPr>
              <w:spacing w:line="276" w:lineRule="auto"/>
              <w:ind w:left="135"/>
              <w:jc w:val="center"/>
              <w:rPr>
                <w:rFonts w:ascii="Times New Roman" w:hAnsi="Times New Roman"/>
                <w:color w:val="000000"/>
                <w:sz w:val="24"/>
              </w:rPr>
            </w:pPr>
          </w:p>
        </w:tc>
      </w:tr>
      <w:tr w:rsidR="009B2DB1" w14:paraId="4E0EAB0C" w14:textId="77777777">
        <w:trPr>
          <w:trHeight w:val="144"/>
          <w:tblCellSpacing w:w="0" w:type="dxa"/>
        </w:trPr>
        <w:tc>
          <w:tcPr>
            <w:tcW w:w="740" w:type="dxa"/>
            <w:tcMar>
              <w:top w:w="50" w:type="dxa"/>
              <w:left w:w="100" w:type="dxa"/>
            </w:tcMar>
            <w:vAlign w:val="center"/>
          </w:tcPr>
          <w:p w14:paraId="772E7534" w14:textId="77777777" w:rsidR="009B2DB1" w:rsidRDefault="008E25CD">
            <w:r>
              <w:rPr>
                <w:rFonts w:ascii="Times New Roman" w:hAnsi="Times New Roman"/>
                <w:color w:val="000000"/>
                <w:sz w:val="24"/>
              </w:rPr>
              <w:t>88</w:t>
            </w:r>
          </w:p>
        </w:tc>
        <w:tc>
          <w:tcPr>
            <w:tcW w:w="3717" w:type="dxa"/>
            <w:tcMar>
              <w:top w:w="50" w:type="dxa"/>
              <w:left w:w="100" w:type="dxa"/>
            </w:tcMar>
            <w:vAlign w:val="center"/>
          </w:tcPr>
          <w:p w14:paraId="4C53420D" w14:textId="77777777" w:rsidR="009B2DB1" w:rsidRDefault="008E25CD">
            <w:pPr>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w:t>
            </w:r>
            <w:r>
              <w:rPr>
                <w:rFonts w:ascii="Times New Roman" w:hAnsi="Times New Roman"/>
                <w:color w:val="000000"/>
                <w:sz w:val="24"/>
              </w:rPr>
              <w:t>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2201" w:type="dxa"/>
            <w:tcMar>
              <w:top w:w="50" w:type="dxa"/>
              <w:left w:w="100" w:type="dxa"/>
            </w:tcMar>
            <w:vAlign w:val="center"/>
          </w:tcPr>
          <w:p w14:paraId="3119D7C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778763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35CE6C9" w14:textId="77777777" w:rsidR="009B2DB1" w:rsidRDefault="009B2DB1">
            <w:pPr>
              <w:spacing w:line="276" w:lineRule="auto"/>
              <w:ind w:left="135"/>
              <w:jc w:val="center"/>
              <w:rPr>
                <w:rFonts w:ascii="Times New Roman" w:hAnsi="Times New Roman"/>
                <w:color w:val="000000"/>
                <w:sz w:val="24"/>
              </w:rPr>
            </w:pPr>
          </w:p>
        </w:tc>
      </w:tr>
      <w:tr w:rsidR="009B2DB1" w14:paraId="42100425" w14:textId="77777777">
        <w:trPr>
          <w:trHeight w:val="144"/>
          <w:tblCellSpacing w:w="0" w:type="dxa"/>
        </w:trPr>
        <w:tc>
          <w:tcPr>
            <w:tcW w:w="740" w:type="dxa"/>
            <w:tcMar>
              <w:top w:w="50" w:type="dxa"/>
              <w:left w:w="100" w:type="dxa"/>
            </w:tcMar>
            <w:vAlign w:val="center"/>
          </w:tcPr>
          <w:p w14:paraId="23C4D948" w14:textId="77777777" w:rsidR="009B2DB1" w:rsidRDefault="008E25CD">
            <w:r>
              <w:rPr>
                <w:rFonts w:ascii="Times New Roman" w:hAnsi="Times New Roman"/>
                <w:color w:val="000000"/>
                <w:sz w:val="24"/>
              </w:rPr>
              <w:t>89</w:t>
            </w:r>
          </w:p>
        </w:tc>
        <w:tc>
          <w:tcPr>
            <w:tcW w:w="3717" w:type="dxa"/>
            <w:tcMar>
              <w:top w:w="50" w:type="dxa"/>
              <w:left w:w="100" w:type="dxa"/>
            </w:tcMar>
            <w:vAlign w:val="center"/>
          </w:tcPr>
          <w:p w14:paraId="51D0648A" w14:textId="77777777" w:rsidR="009B2DB1" w:rsidRDefault="008E25CD">
            <w:pPr>
              <w:ind w:left="135"/>
            </w:pPr>
            <w:r>
              <w:rPr>
                <w:rFonts w:ascii="Times New Roman" w:hAnsi="Times New Roman"/>
                <w:color w:val="000000"/>
                <w:sz w:val="24"/>
              </w:rPr>
              <w:t>Нравственные искания героев в прозе второй половины ХХ – начале ХХI</w:t>
            </w:r>
            <w:r>
              <w:rPr>
                <w:rFonts w:ascii="Times New Roman" w:hAnsi="Times New Roman"/>
                <w:color w:val="000000"/>
                <w:sz w:val="24"/>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w:t>
            </w:r>
            <w:r>
              <w:rPr>
                <w:rFonts w:ascii="Times New Roman" w:hAnsi="Times New Roman"/>
                <w:color w:val="000000"/>
                <w:sz w:val="24"/>
              </w:rPr>
              <w:t>например, «Одиночный замер», «Инжектор», «За письмом» и другие) и др.</w:t>
            </w:r>
          </w:p>
        </w:tc>
        <w:tc>
          <w:tcPr>
            <w:tcW w:w="2201" w:type="dxa"/>
            <w:tcMar>
              <w:top w:w="50" w:type="dxa"/>
              <w:left w:w="100" w:type="dxa"/>
            </w:tcMar>
            <w:vAlign w:val="center"/>
          </w:tcPr>
          <w:p w14:paraId="42ADE39D"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2401E3F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7924939" w14:textId="77777777" w:rsidR="009B2DB1" w:rsidRDefault="009B2DB1">
            <w:pPr>
              <w:spacing w:line="276" w:lineRule="auto"/>
              <w:ind w:left="135"/>
              <w:jc w:val="center"/>
              <w:rPr>
                <w:rFonts w:ascii="Times New Roman" w:hAnsi="Times New Roman"/>
                <w:color w:val="000000"/>
                <w:sz w:val="24"/>
              </w:rPr>
            </w:pPr>
          </w:p>
        </w:tc>
      </w:tr>
      <w:tr w:rsidR="009B2DB1" w14:paraId="380A33F8" w14:textId="77777777">
        <w:trPr>
          <w:trHeight w:val="144"/>
          <w:tblCellSpacing w:w="0" w:type="dxa"/>
        </w:trPr>
        <w:tc>
          <w:tcPr>
            <w:tcW w:w="740" w:type="dxa"/>
            <w:tcMar>
              <w:top w:w="50" w:type="dxa"/>
              <w:left w:w="100" w:type="dxa"/>
            </w:tcMar>
            <w:vAlign w:val="center"/>
          </w:tcPr>
          <w:p w14:paraId="7B7BE3C4" w14:textId="77777777" w:rsidR="009B2DB1" w:rsidRDefault="008E25CD">
            <w:r>
              <w:rPr>
                <w:rFonts w:ascii="Times New Roman" w:hAnsi="Times New Roman"/>
                <w:color w:val="000000"/>
                <w:sz w:val="24"/>
              </w:rPr>
              <w:t>90</w:t>
            </w:r>
          </w:p>
        </w:tc>
        <w:tc>
          <w:tcPr>
            <w:tcW w:w="3717" w:type="dxa"/>
            <w:tcMar>
              <w:top w:w="50" w:type="dxa"/>
              <w:left w:w="100" w:type="dxa"/>
            </w:tcMar>
            <w:vAlign w:val="center"/>
          </w:tcPr>
          <w:p w14:paraId="5ADDDEB9" w14:textId="77777777" w:rsidR="009B2DB1" w:rsidRDefault="008E25CD">
            <w:pPr>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w:t>
            </w:r>
            <w:r>
              <w:rPr>
                <w:rFonts w:ascii="Times New Roman" w:hAnsi="Times New Roman"/>
                <w:color w:val="000000"/>
                <w:sz w:val="24"/>
              </w:rPr>
              <w:t>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w:t>
            </w:r>
            <w:r>
              <w:rPr>
                <w:rFonts w:ascii="Times New Roman" w:hAnsi="Times New Roman"/>
                <w:color w:val="000000"/>
                <w:sz w:val="24"/>
              </w:rPr>
              <w:t>з «Белый квадрат») и др.</w:t>
            </w:r>
          </w:p>
        </w:tc>
        <w:tc>
          <w:tcPr>
            <w:tcW w:w="2201" w:type="dxa"/>
            <w:tcMar>
              <w:top w:w="50" w:type="dxa"/>
              <w:left w:w="100" w:type="dxa"/>
            </w:tcMar>
            <w:vAlign w:val="center"/>
          </w:tcPr>
          <w:p w14:paraId="0CB63740"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5725623"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4E5F45EB" w14:textId="77777777" w:rsidR="009B2DB1" w:rsidRDefault="009B2DB1">
            <w:pPr>
              <w:spacing w:line="276" w:lineRule="auto"/>
              <w:ind w:left="135"/>
              <w:jc w:val="center"/>
              <w:rPr>
                <w:rFonts w:ascii="Times New Roman" w:hAnsi="Times New Roman"/>
                <w:color w:val="000000"/>
                <w:sz w:val="24"/>
              </w:rPr>
            </w:pPr>
          </w:p>
        </w:tc>
      </w:tr>
      <w:tr w:rsidR="009B2DB1" w14:paraId="15BF2E6D" w14:textId="77777777">
        <w:trPr>
          <w:trHeight w:val="144"/>
          <w:tblCellSpacing w:w="0" w:type="dxa"/>
        </w:trPr>
        <w:tc>
          <w:tcPr>
            <w:tcW w:w="740" w:type="dxa"/>
            <w:tcMar>
              <w:top w:w="50" w:type="dxa"/>
              <w:left w:w="100" w:type="dxa"/>
            </w:tcMar>
            <w:vAlign w:val="center"/>
          </w:tcPr>
          <w:p w14:paraId="7A7884A3" w14:textId="77777777" w:rsidR="009B2DB1" w:rsidRDefault="008E25CD">
            <w:r>
              <w:rPr>
                <w:rFonts w:ascii="Times New Roman" w:hAnsi="Times New Roman"/>
                <w:color w:val="000000"/>
                <w:sz w:val="24"/>
              </w:rPr>
              <w:t>91</w:t>
            </w:r>
          </w:p>
        </w:tc>
        <w:tc>
          <w:tcPr>
            <w:tcW w:w="3717" w:type="dxa"/>
            <w:tcMar>
              <w:top w:w="50" w:type="dxa"/>
              <w:left w:w="100" w:type="dxa"/>
            </w:tcMar>
            <w:vAlign w:val="center"/>
          </w:tcPr>
          <w:p w14:paraId="7C854F5B" w14:textId="77777777" w:rsidR="009B2DB1" w:rsidRDefault="008E25CD">
            <w:pPr>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2201" w:type="dxa"/>
            <w:tcMar>
              <w:top w:w="50" w:type="dxa"/>
              <w:left w:w="100" w:type="dxa"/>
            </w:tcMar>
            <w:vAlign w:val="center"/>
          </w:tcPr>
          <w:p w14:paraId="214256DD"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090B190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9CCED7B" w14:textId="77777777" w:rsidR="009B2DB1" w:rsidRDefault="009B2DB1">
            <w:pPr>
              <w:spacing w:line="276" w:lineRule="auto"/>
              <w:ind w:left="135"/>
              <w:jc w:val="center"/>
              <w:rPr>
                <w:rFonts w:ascii="Times New Roman" w:hAnsi="Times New Roman"/>
                <w:color w:val="000000"/>
                <w:sz w:val="24"/>
              </w:rPr>
            </w:pPr>
          </w:p>
        </w:tc>
      </w:tr>
      <w:tr w:rsidR="009B2DB1" w14:paraId="581684FE" w14:textId="77777777">
        <w:trPr>
          <w:trHeight w:val="144"/>
          <w:tblCellSpacing w:w="0" w:type="dxa"/>
        </w:trPr>
        <w:tc>
          <w:tcPr>
            <w:tcW w:w="740" w:type="dxa"/>
            <w:tcMar>
              <w:top w:w="50" w:type="dxa"/>
              <w:left w:w="100" w:type="dxa"/>
            </w:tcMar>
            <w:vAlign w:val="center"/>
          </w:tcPr>
          <w:p w14:paraId="6264BB8D" w14:textId="77777777" w:rsidR="009B2DB1" w:rsidRDefault="008E25CD">
            <w:r>
              <w:rPr>
                <w:rFonts w:ascii="Times New Roman" w:hAnsi="Times New Roman"/>
                <w:color w:val="000000"/>
                <w:sz w:val="24"/>
              </w:rPr>
              <w:t>92</w:t>
            </w:r>
          </w:p>
        </w:tc>
        <w:tc>
          <w:tcPr>
            <w:tcW w:w="3717" w:type="dxa"/>
            <w:tcMar>
              <w:top w:w="50" w:type="dxa"/>
              <w:left w:w="100" w:type="dxa"/>
            </w:tcMar>
            <w:vAlign w:val="center"/>
          </w:tcPr>
          <w:p w14:paraId="4D7BF3A7" w14:textId="77777777" w:rsidR="009B2DB1" w:rsidRDefault="008E25CD">
            <w:pPr>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2201" w:type="dxa"/>
            <w:tcMar>
              <w:top w:w="50" w:type="dxa"/>
              <w:left w:w="100" w:type="dxa"/>
            </w:tcMar>
            <w:vAlign w:val="center"/>
          </w:tcPr>
          <w:p w14:paraId="273F28EF"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D121571"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9CD67DD" w14:textId="77777777" w:rsidR="009B2DB1" w:rsidRDefault="009B2DB1">
            <w:pPr>
              <w:spacing w:line="276" w:lineRule="auto"/>
              <w:ind w:left="135"/>
              <w:jc w:val="center"/>
              <w:rPr>
                <w:rFonts w:ascii="Times New Roman" w:hAnsi="Times New Roman"/>
                <w:color w:val="000000"/>
                <w:sz w:val="24"/>
              </w:rPr>
            </w:pPr>
          </w:p>
        </w:tc>
      </w:tr>
      <w:tr w:rsidR="009B2DB1" w14:paraId="15CEEAF7" w14:textId="77777777">
        <w:trPr>
          <w:trHeight w:val="144"/>
          <w:tblCellSpacing w:w="0" w:type="dxa"/>
        </w:trPr>
        <w:tc>
          <w:tcPr>
            <w:tcW w:w="740" w:type="dxa"/>
            <w:tcMar>
              <w:top w:w="50" w:type="dxa"/>
              <w:left w:w="100" w:type="dxa"/>
            </w:tcMar>
            <w:vAlign w:val="center"/>
          </w:tcPr>
          <w:p w14:paraId="72F8D9EA" w14:textId="77777777" w:rsidR="009B2DB1" w:rsidRDefault="008E25CD">
            <w:r>
              <w:rPr>
                <w:rFonts w:ascii="Times New Roman" w:hAnsi="Times New Roman"/>
                <w:color w:val="000000"/>
                <w:sz w:val="24"/>
              </w:rPr>
              <w:t>93</w:t>
            </w:r>
          </w:p>
        </w:tc>
        <w:tc>
          <w:tcPr>
            <w:tcW w:w="3717" w:type="dxa"/>
            <w:tcMar>
              <w:top w:w="50" w:type="dxa"/>
              <w:left w:w="100" w:type="dxa"/>
            </w:tcMar>
            <w:vAlign w:val="center"/>
          </w:tcPr>
          <w:p w14:paraId="4FCCD773" w14:textId="77777777" w:rsidR="009B2DB1" w:rsidRDefault="008E25CD">
            <w:pPr>
              <w:ind w:left="135"/>
            </w:pPr>
            <w:r>
              <w:rPr>
                <w:rFonts w:ascii="Times New Roman" w:hAnsi="Times New Roman"/>
                <w:color w:val="000000"/>
                <w:sz w:val="24"/>
              </w:rPr>
              <w:t xml:space="preserve">Особенности драматургии второй половины ХХ - начала ХХI веков. Основные темы и </w:t>
            </w:r>
            <w:r>
              <w:rPr>
                <w:rFonts w:ascii="Times New Roman" w:hAnsi="Times New Roman"/>
                <w:color w:val="000000"/>
                <w:sz w:val="24"/>
              </w:rPr>
              <w:t>проблемы</w:t>
            </w:r>
          </w:p>
        </w:tc>
        <w:tc>
          <w:tcPr>
            <w:tcW w:w="2201" w:type="dxa"/>
            <w:tcMar>
              <w:top w:w="50" w:type="dxa"/>
              <w:left w:w="100" w:type="dxa"/>
            </w:tcMar>
            <w:vAlign w:val="center"/>
          </w:tcPr>
          <w:p w14:paraId="007230EC"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7CB6E8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25D067F" w14:textId="77777777" w:rsidR="009B2DB1" w:rsidRDefault="009B2DB1">
            <w:pPr>
              <w:spacing w:line="276" w:lineRule="auto"/>
              <w:ind w:left="135"/>
              <w:jc w:val="center"/>
              <w:rPr>
                <w:rFonts w:ascii="Times New Roman" w:hAnsi="Times New Roman"/>
                <w:color w:val="000000"/>
                <w:sz w:val="24"/>
              </w:rPr>
            </w:pPr>
          </w:p>
        </w:tc>
      </w:tr>
      <w:tr w:rsidR="009B2DB1" w14:paraId="0CDDEB5C" w14:textId="77777777">
        <w:trPr>
          <w:trHeight w:val="144"/>
          <w:tblCellSpacing w:w="0" w:type="dxa"/>
        </w:trPr>
        <w:tc>
          <w:tcPr>
            <w:tcW w:w="740" w:type="dxa"/>
            <w:tcMar>
              <w:top w:w="50" w:type="dxa"/>
              <w:left w:w="100" w:type="dxa"/>
            </w:tcMar>
            <w:vAlign w:val="center"/>
          </w:tcPr>
          <w:p w14:paraId="3E18BB61" w14:textId="77777777" w:rsidR="009B2DB1" w:rsidRDefault="008E25CD">
            <w:r>
              <w:rPr>
                <w:rFonts w:ascii="Times New Roman" w:hAnsi="Times New Roman"/>
                <w:color w:val="000000"/>
                <w:sz w:val="24"/>
              </w:rPr>
              <w:t>94</w:t>
            </w:r>
          </w:p>
        </w:tc>
        <w:tc>
          <w:tcPr>
            <w:tcW w:w="3717" w:type="dxa"/>
            <w:tcMar>
              <w:top w:w="50" w:type="dxa"/>
              <w:left w:w="100" w:type="dxa"/>
            </w:tcMar>
            <w:vAlign w:val="center"/>
          </w:tcPr>
          <w:p w14:paraId="55D9542D" w14:textId="77777777" w:rsidR="009B2DB1" w:rsidRDefault="008E25CD">
            <w:pPr>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w:t>
            </w:r>
            <w:r>
              <w:rPr>
                <w:rFonts w:ascii="Times New Roman" w:hAnsi="Times New Roman"/>
                <w:color w:val="000000"/>
                <w:sz w:val="24"/>
              </w:rPr>
              <w:t>произведение в историко-культурном контексте</w:t>
            </w:r>
          </w:p>
        </w:tc>
        <w:tc>
          <w:tcPr>
            <w:tcW w:w="2201" w:type="dxa"/>
            <w:tcMar>
              <w:top w:w="50" w:type="dxa"/>
              <w:left w:w="100" w:type="dxa"/>
            </w:tcMar>
            <w:vAlign w:val="center"/>
          </w:tcPr>
          <w:p w14:paraId="0D7F1752"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FAE5784"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E603BAB" w14:textId="77777777" w:rsidR="009B2DB1" w:rsidRDefault="009B2DB1">
            <w:pPr>
              <w:spacing w:line="276" w:lineRule="auto"/>
              <w:ind w:left="135"/>
              <w:jc w:val="center"/>
              <w:rPr>
                <w:rFonts w:ascii="Times New Roman" w:hAnsi="Times New Roman"/>
                <w:color w:val="000000"/>
                <w:sz w:val="24"/>
              </w:rPr>
            </w:pPr>
          </w:p>
        </w:tc>
      </w:tr>
      <w:tr w:rsidR="009B2DB1" w14:paraId="2D2CAD37" w14:textId="77777777">
        <w:trPr>
          <w:trHeight w:val="144"/>
          <w:tblCellSpacing w:w="0" w:type="dxa"/>
        </w:trPr>
        <w:tc>
          <w:tcPr>
            <w:tcW w:w="740" w:type="dxa"/>
            <w:tcMar>
              <w:top w:w="50" w:type="dxa"/>
              <w:left w:w="100" w:type="dxa"/>
            </w:tcMar>
            <w:vAlign w:val="center"/>
          </w:tcPr>
          <w:p w14:paraId="389AF2E7" w14:textId="77777777" w:rsidR="009B2DB1" w:rsidRDefault="008E25CD">
            <w:r>
              <w:rPr>
                <w:rFonts w:ascii="Times New Roman" w:hAnsi="Times New Roman"/>
                <w:color w:val="000000"/>
                <w:sz w:val="24"/>
              </w:rPr>
              <w:t>95</w:t>
            </w:r>
          </w:p>
        </w:tc>
        <w:tc>
          <w:tcPr>
            <w:tcW w:w="3717" w:type="dxa"/>
            <w:tcMar>
              <w:top w:w="50" w:type="dxa"/>
              <w:left w:w="100" w:type="dxa"/>
            </w:tcMar>
            <w:vAlign w:val="center"/>
          </w:tcPr>
          <w:p w14:paraId="2B655086" w14:textId="77777777" w:rsidR="009B2DB1" w:rsidRDefault="008E25CD">
            <w:pPr>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2201" w:type="dxa"/>
            <w:tcMar>
              <w:top w:w="50" w:type="dxa"/>
              <w:left w:w="100" w:type="dxa"/>
            </w:tcMar>
            <w:vAlign w:val="center"/>
          </w:tcPr>
          <w:p w14:paraId="68CEFEE4"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68156557"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7DDA5C1" w14:textId="77777777" w:rsidR="009B2DB1" w:rsidRDefault="009B2DB1">
            <w:pPr>
              <w:spacing w:line="276" w:lineRule="auto"/>
              <w:ind w:left="135"/>
              <w:jc w:val="center"/>
              <w:rPr>
                <w:rFonts w:ascii="Times New Roman" w:hAnsi="Times New Roman"/>
                <w:color w:val="000000"/>
                <w:sz w:val="24"/>
              </w:rPr>
            </w:pPr>
          </w:p>
        </w:tc>
      </w:tr>
      <w:tr w:rsidR="009B2DB1" w14:paraId="661191FE" w14:textId="77777777">
        <w:trPr>
          <w:trHeight w:val="144"/>
          <w:tblCellSpacing w:w="0" w:type="dxa"/>
        </w:trPr>
        <w:tc>
          <w:tcPr>
            <w:tcW w:w="740" w:type="dxa"/>
            <w:tcMar>
              <w:top w:w="50" w:type="dxa"/>
              <w:left w:w="100" w:type="dxa"/>
            </w:tcMar>
            <w:vAlign w:val="center"/>
          </w:tcPr>
          <w:p w14:paraId="25FDD120" w14:textId="77777777" w:rsidR="009B2DB1" w:rsidRDefault="008E25CD">
            <w:r>
              <w:rPr>
                <w:rFonts w:ascii="Times New Roman" w:hAnsi="Times New Roman"/>
                <w:color w:val="000000"/>
                <w:sz w:val="24"/>
              </w:rPr>
              <w:t>96</w:t>
            </w:r>
          </w:p>
        </w:tc>
        <w:tc>
          <w:tcPr>
            <w:tcW w:w="3717" w:type="dxa"/>
            <w:tcMar>
              <w:top w:w="50" w:type="dxa"/>
              <w:left w:w="100" w:type="dxa"/>
            </w:tcMar>
            <w:vAlign w:val="center"/>
          </w:tcPr>
          <w:p w14:paraId="154C90AB" w14:textId="77777777" w:rsidR="009B2DB1" w:rsidRDefault="008E25CD">
            <w:pPr>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w:t>
            </w:r>
            <w:r>
              <w:rPr>
                <w:rFonts w:ascii="Times New Roman" w:hAnsi="Times New Roman"/>
                <w:color w:val="000000"/>
                <w:sz w:val="24"/>
              </w:rPr>
              <w:t>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2201" w:type="dxa"/>
            <w:tcMar>
              <w:top w:w="50" w:type="dxa"/>
              <w:left w:w="100" w:type="dxa"/>
            </w:tcMar>
            <w:vAlign w:val="center"/>
          </w:tcPr>
          <w:p w14:paraId="3556B402"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5A4479EE"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10068B10" w14:textId="77777777" w:rsidR="009B2DB1" w:rsidRDefault="009B2DB1">
            <w:pPr>
              <w:spacing w:line="276" w:lineRule="auto"/>
              <w:ind w:left="135"/>
              <w:jc w:val="center"/>
              <w:rPr>
                <w:rFonts w:ascii="Times New Roman" w:hAnsi="Times New Roman"/>
                <w:color w:val="000000"/>
                <w:sz w:val="24"/>
              </w:rPr>
            </w:pPr>
          </w:p>
        </w:tc>
      </w:tr>
      <w:tr w:rsidR="009B2DB1" w14:paraId="22ECDA72" w14:textId="77777777">
        <w:trPr>
          <w:trHeight w:val="144"/>
          <w:tblCellSpacing w:w="0" w:type="dxa"/>
        </w:trPr>
        <w:tc>
          <w:tcPr>
            <w:tcW w:w="740" w:type="dxa"/>
            <w:tcMar>
              <w:top w:w="50" w:type="dxa"/>
              <w:left w:w="100" w:type="dxa"/>
            </w:tcMar>
            <w:vAlign w:val="center"/>
          </w:tcPr>
          <w:p w14:paraId="4B1AAB6B" w14:textId="77777777" w:rsidR="009B2DB1" w:rsidRDefault="008E25CD">
            <w:r>
              <w:rPr>
                <w:rFonts w:ascii="Times New Roman" w:hAnsi="Times New Roman"/>
                <w:color w:val="000000"/>
                <w:sz w:val="24"/>
              </w:rPr>
              <w:t>97</w:t>
            </w:r>
          </w:p>
        </w:tc>
        <w:tc>
          <w:tcPr>
            <w:tcW w:w="3717" w:type="dxa"/>
            <w:tcMar>
              <w:top w:w="50" w:type="dxa"/>
              <w:left w:w="100" w:type="dxa"/>
            </w:tcMar>
            <w:vAlign w:val="center"/>
          </w:tcPr>
          <w:p w14:paraId="592F0229" w14:textId="77777777" w:rsidR="009B2DB1" w:rsidRDefault="008E25CD">
            <w:pPr>
              <w:ind w:left="135"/>
            </w:pPr>
            <w:r>
              <w:rPr>
                <w:rFonts w:ascii="Times New Roman" w:hAnsi="Times New Roman"/>
                <w:color w:val="000000"/>
                <w:sz w:val="24"/>
              </w:rPr>
              <w:t>Проблематика и сюжет произведен</w:t>
            </w:r>
            <w:r>
              <w:rPr>
                <w:rFonts w:ascii="Times New Roman" w:hAnsi="Times New Roman"/>
                <w:color w:val="000000"/>
                <w:sz w:val="24"/>
              </w:rPr>
              <w:t>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w:t>
            </w:r>
            <w:r>
              <w:rPr>
                <w:rFonts w:ascii="Times New Roman" w:hAnsi="Times New Roman"/>
                <w:color w:val="000000"/>
                <w:sz w:val="24"/>
              </w:rPr>
              <w:t>ропастью во ржи»; Г. Уэллс «Машина времени»; Э. Хемингуэя «Старик и море» и др.). Специфика жанра и композиции. Система образов</w:t>
            </w:r>
          </w:p>
        </w:tc>
        <w:tc>
          <w:tcPr>
            <w:tcW w:w="2201" w:type="dxa"/>
            <w:tcMar>
              <w:top w:w="50" w:type="dxa"/>
              <w:left w:w="100" w:type="dxa"/>
            </w:tcMar>
            <w:vAlign w:val="center"/>
          </w:tcPr>
          <w:p w14:paraId="7B72B403"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A70BE1D"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23A5572" w14:textId="77777777" w:rsidR="009B2DB1" w:rsidRDefault="009B2DB1">
            <w:pPr>
              <w:spacing w:line="276" w:lineRule="auto"/>
              <w:ind w:left="135"/>
              <w:jc w:val="center"/>
              <w:rPr>
                <w:rFonts w:ascii="Times New Roman" w:hAnsi="Times New Roman"/>
                <w:color w:val="000000"/>
                <w:sz w:val="24"/>
              </w:rPr>
            </w:pPr>
          </w:p>
        </w:tc>
      </w:tr>
      <w:tr w:rsidR="009B2DB1" w14:paraId="623F93CD" w14:textId="77777777">
        <w:trPr>
          <w:trHeight w:val="144"/>
          <w:tblCellSpacing w:w="0" w:type="dxa"/>
        </w:trPr>
        <w:tc>
          <w:tcPr>
            <w:tcW w:w="740" w:type="dxa"/>
            <w:tcMar>
              <w:top w:w="50" w:type="dxa"/>
              <w:left w:w="100" w:type="dxa"/>
            </w:tcMar>
            <w:vAlign w:val="center"/>
          </w:tcPr>
          <w:p w14:paraId="73850DB2" w14:textId="77777777" w:rsidR="009B2DB1" w:rsidRDefault="008E25CD">
            <w:r>
              <w:rPr>
                <w:rFonts w:ascii="Times New Roman" w:hAnsi="Times New Roman"/>
                <w:color w:val="000000"/>
                <w:sz w:val="24"/>
              </w:rPr>
              <w:t>98</w:t>
            </w:r>
          </w:p>
        </w:tc>
        <w:tc>
          <w:tcPr>
            <w:tcW w:w="3717" w:type="dxa"/>
            <w:tcMar>
              <w:top w:w="50" w:type="dxa"/>
              <w:left w:w="100" w:type="dxa"/>
            </w:tcMar>
            <w:vAlign w:val="center"/>
          </w:tcPr>
          <w:p w14:paraId="526B4E0A" w14:textId="77777777" w:rsidR="009B2DB1" w:rsidRDefault="008E25CD">
            <w:pPr>
              <w:ind w:left="135"/>
            </w:pPr>
            <w:r>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2201" w:type="dxa"/>
            <w:tcMar>
              <w:top w:w="50" w:type="dxa"/>
              <w:left w:w="100" w:type="dxa"/>
            </w:tcMar>
            <w:vAlign w:val="center"/>
          </w:tcPr>
          <w:p w14:paraId="799DB085"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189C4D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D50725A" w14:textId="77777777" w:rsidR="009B2DB1" w:rsidRDefault="009B2DB1">
            <w:pPr>
              <w:spacing w:line="276" w:lineRule="auto"/>
              <w:ind w:left="135"/>
              <w:jc w:val="center"/>
              <w:rPr>
                <w:rFonts w:ascii="Times New Roman" w:hAnsi="Times New Roman"/>
                <w:color w:val="000000"/>
                <w:sz w:val="24"/>
              </w:rPr>
            </w:pPr>
          </w:p>
        </w:tc>
      </w:tr>
      <w:tr w:rsidR="009B2DB1" w14:paraId="3C4AC928" w14:textId="77777777">
        <w:trPr>
          <w:trHeight w:val="144"/>
          <w:tblCellSpacing w:w="0" w:type="dxa"/>
        </w:trPr>
        <w:tc>
          <w:tcPr>
            <w:tcW w:w="740" w:type="dxa"/>
            <w:tcMar>
              <w:top w:w="50" w:type="dxa"/>
              <w:left w:w="100" w:type="dxa"/>
            </w:tcMar>
            <w:vAlign w:val="center"/>
          </w:tcPr>
          <w:p w14:paraId="3C1606A6" w14:textId="77777777" w:rsidR="009B2DB1" w:rsidRDefault="008E25CD">
            <w:r>
              <w:rPr>
                <w:rFonts w:ascii="Times New Roman" w:hAnsi="Times New Roman"/>
                <w:color w:val="000000"/>
                <w:sz w:val="24"/>
              </w:rPr>
              <w:t>99</w:t>
            </w:r>
          </w:p>
        </w:tc>
        <w:tc>
          <w:tcPr>
            <w:tcW w:w="3717" w:type="dxa"/>
            <w:tcMar>
              <w:top w:w="50" w:type="dxa"/>
              <w:left w:w="100" w:type="dxa"/>
            </w:tcMar>
            <w:vAlign w:val="center"/>
          </w:tcPr>
          <w:p w14:paraId="3409ECB7" w14:textId="77777777" w:rsidR="009B2DB1" w:rsidRDefault="008E25CD">
            <w:pPr>
              <w:ind w:left="135"/>
            </w:pPr>
            <w:r>
              <w:rPr>
                <w:rFonts w:ascii="Times New Roman" w:hAnsi="Times New Roman"/>
                <w:color w:val="000000"/>
                <w:sz w:val="24"/>
              </w:rPr>
              <w:t xml:space="preserve">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Pr>
                <w:rFonts w:ascii="Times New Roman" w:hAnsi="Times New Roman"/>
                <w:color w:val="000000"/>
                <w:sz w:val="24"/>
              </w:rPr>
              <w:t>Элиота и др.)</w:t>
            </w:r>
          </w:p>
        </w:tc>
        <w:tc>
          <w:tcPr>
            <w:tcW w:w="2201" w:type="dxa"/>
            <w:tcMar>
              <w:top w:w="50" w:type="dxa"/>
              <w:left w:w="100" w:type="dxa"/>
            </w:tcMar>
            <w:vAlign w:val="center"/>
          </w:tcPr>
          <w:p w14:paraId="7BCAFD3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35615E42"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7369C8D7" w14:textId="77777777" w:rsidR="009B2DB1" w:rsidRDefault="009B2DB1">
            <w:pPr>
              <w:spacing w:line="276" w:lineRule="auto"/>
              <w:ind w:left="135"/>
              <w:jc w:val="center"/>
              <w:rPr>
                <w:rFonts w:ascii="Times New Roman" w:hAnsi="Times New Roman"/>
                <w:color w:val="000000"/>
                <w:sz w:val="24"/>
              </w:rPr>
            </w:pPr>
          </w:p>
        </w:tc>
      </w:tr>
      <w:tr w:rsidR="009B2DB1" w14:paraId="632EB60B" w14:textId="77777777">
        <w:trPr>
          <w:trHeight w:val="144"/>
          <w:tblCellSpacing w:w="0" w:type="dxa"/>
        </w:trPr>
        <w:tc>
          <w:tcPr>
            <w:tcW w:w="740" w:type="dxa"/>
            <w:tcMar>
              <w:top w:w="50" w:type="dxa"/>
              <w:left w:w="100" w:type="dxa"/>
            </w:tcMar>
            <w:vAlign w:val="center"/>
          </w:tcPr>
          <w:p w14:paraId="1C13D07C" w14:textId="77777777" w:rsidR="009B2DB1" w:rsidRDefault="008E25CD">
            <w:r>
              <w:rPr>
                <w:rFonts w:ascii="Times New Roman" w:hAnsi="Times New Roman"/>
                <w:color w:val="000000"/>
                <w:sz w:val="24"/>
              </w:rPr>
              <w:t>100</w:t>
            </w:r>
          </w:p>
        </w:tc>
        <w:tc>
          <w:tcPr>
            <w:tcW w:w="3717" w:type="dxa"/>
            <w:tcMar>
              <w:top w:w="50" w:type="dxa"/>
              <w:left w:w="100" w:type="dxa"/>
            </w:tcMar>
            <w:vAlign w:val="center"/>
          </w:tcPr>
          <w:p w14:paraId="3F31ED6E" w14:textId="77777777" w:rsidR="009B2DB1" w:rsidRDefault="008E25CD">
            <w:pPr>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w:t>
            </w:r>
            <w:r>
              <w:rPr>
                <w:rFonts w:ascii="Times New Roman" w:hAnsi="Times New Roman"/>
                <w:color w:val="000000"/>
                <w:sz w:val="24"/>
              </w:rPr>
              <w:t>раж и её дети»; М. Метерлинка «Синяя птица»; О. Уайльда «Идеальный муж»; Т. Уильямса «Трамвай „Желание“»; Б. Шоу «Пигмалион» и др.)</w:t>
            </w:r>
          </w:p>
        </w:tc>
        <w:tc>
          <w:tcPr>
            <w:tcW w:w="2201" w:type="dxa"/>
            <w:tcMar>
              <w:top w:w="50" w:type="dxa"/>
              <w:left w:w="100" w:type="dxa"/>
            </w:tcMar>
            <w:vAlign w:val="center"/>
          </w:tcPr>
          <w:p w14:paraId="796E5A44"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1989E395"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59EC8ECA" w14:textId="77777777" w:rsidR="009B2DB1" w:rsidRDefault="009B2DB1">
            <w:pPr>
              <w:spacing w:line="276" w:lineRule="auto"/>
              <w:ind w:left="135"/>
              <w:jc w:val="center"/>
              <w:rPr>
                <w:rFonts w:ascii="Times New Roman" w:hAnsi="Times New Roman"/>
                <w:color w:val="000000"/>
                <w:sz w:val="24"/>
              </w:rPr>
            </w:pPr>
          </w:p>
        </w:tc>
      </w:tr>
      <w:tr w:rsidR="009B2DB1" w14:paraId="2B280C41" w14:textId="77777777">
        <w:trPr>
          <w:trHeight w:val="144"/>
          <w:tblCellSpacing w:w="0" w:type="dxa"/>
        </w:trPr>
        <w:tc>
          <w:tcPr>
            <w:tcW w:w="740" w:type="dxa"/>
            <w:tcMar>
              <w:top w:w="50" w:type="dxa"/>
              <w:left w:w="100" w:type="dxa"/>
            </w:tcMar>
            <w:vAlign w:val="center"/>
          </w:tcPr>
          <w:p w14:paraId="120ABBF6" w14:textId="77777777" w:rsidR="009B2DB1" w:rsidRDefault="008E25CD">
            <w:r>
              <w:rPr>
                <w:rFonts w:ascii="Times New Roman" w:hAnsi="Times New Roman"/>
                <w:color w:val="000000"/>
                <w:sz w:val="24"/>
              </w:rPr>
              <w:t>101</w:t>
            </w:r>
          </w:p>
        </w:tc>
        <w:tc>
          <w:tcPr>
            <w:tcW w:w="3717" w:type="dxa"/>
            <w:tcMar>
              <w:top w:w="50" w:type="dxa"/>
              <w:left w:w="100" w:type="dxa"/>
            </w:tcMar>
            <w:vAlign w:val="center"/>
          </w:tcPr>
          <w:p w14:paraId="40D9786D" w14:textId="77777777" w:rsidR="009B2DB1" w:rsidRDefault="008E25CD">
            <w:pPr>
              <w:ind w:left="135"/>
            </w:pPr>
            <w:r>
              <w:rPr>
                <w:rFonts w:ascii="Times New Roman" w:hAnsi="Times New Roman"/>
                <w:color w:val="000000"/>
                <w:sz w:val="24"/>
              </w:rPr>
              <w:t>Урок внеклассного чтения по зарубежной литературе ХХ века</w:t>
            </w:r>
          </w:p>
        </w:tc>
        <w:tc>
          <w:tcPr>
            <w:tcW w:w="2201" w:type="dxa"/>
            <w:tcMar>
              <w:top w:w="50" w:type="dxa"/>
              <w:left w:w="100" w:type="dxa"/>
            </w:tcMar>
            <w:vAlign w:val="center"/>
          </w:tcPr>
          <w:p w14:paraId="71EDBFF1"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48E9724B"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3ED276E5" w14:textId="77777777" w:rsidR="009B2DB1" w:rsidRDefault="009B2DB1">
            <w:pPr>
              <w:spacing w:line="276" w:lineRule="auto"/>
              <w:ind w:left="135"/>
              <w:jc w:val="center"/>
              <w:rPr>
                <w:rFonts w:ascii="Times New Roman" w:hAnsi="Times New Roman"/>
                <w:color w:val="000000"/>
                <w:sz w:val="24"/>
              </w:rPr>
            </w:pPr>
          </w:p>
        </w:tc>
      </w:tr>
      <w:tr w:rsidR="009B2DB1" w14:paraId="27B6B0BF" w14:textId="77777777">
        <w:trPr>
          <w:trHeight w:val="144"/>
          <w:tblCellSpacing w:w="0" w:type="dxa"/>
        </w:trPr>
        <w:tc>
          <w:tcPr>
            <w:tcW w:w="740" w:type="dxa"/>
            <w:tcMar>
              <w:top w:w="50" w:type="dxa"/>
              <w:left w:w="100" w:type="dxa"/>
            </w:tcMar>
            <w:vAlign w:val="center"/>
          </w:tcPr>
          <w:p w14:paraId="3A6AE405" w14:textId="77777777" w:rsidR="009B2DB1" w:rsidRDefault="008E25CD">
            <w:r>
              <w:rPr>
                <w:rFonts w:ascii="Times New Roman" w:hAnsi="Times New Roman"/>
                <w:color w:val="000000"/>
                <w:sz w:val="24"/>
              </w:rPr>
              <w:t>102</w:t>
            </w:r>
          </w:p>
        </w:tc>
        <w:tc>
          <w:tcPr>
            <w:tcW w:w="3717" w:type="dxa"/>
            <w:tcMar>
              <w:top w:w="50" w:type="dxa"/>
              <w:left w:w="100" w:type="dxa"/>
            </w:tcMar>
            <w:vAlign w:val="center"/>
          </w:tcPr>
          <w:p w14:paraId="31BA5574" w14:textId="77777777" w:rsidR="009B2DB1" w:rsidRDefault="008E25CD">
            <w:pPr>
              <w:ind w:left="135"/>
            </w:pPr>
            <w:r>
              <w:rPr>
                <w:rFonts w:ascii="Times New Roman" w:hAnsi="Times New Roman"/>
                <w:color w:val="000000"/>
                <w:sz w:val="24"/>
              </w:rPr>
              <w:t xml:space="preserve">Презентация проекта по </w:t>
            </w:r>
            <w:r>
              <w:rPr>
                <w:rFonts w:ascii="Times New Roman" w:hAnsi="Times New Roman"/>
                <w:color w:val="000000"/>
                <w:sz w:val="24"/>
              </w:rPr>
              <w:t>литературе второй половины ХХ - начала ХXI веков</w:t>
            </w:r>
          </w:p>
        </w:tc>
        <w:tc>
          <w:tcPr>
            <w:tcW w:w="2201" w:type="dxa"/>
            <w:tcMar>
              <w:top w:w="50" w:type="dxa"/>
              <w:left w:w="100" w:type="dxa"/>
            </w:tcMar>
            <w:vAlign w:val="center"/>
          </w:tcPr>
          <w:p w14:paraId="546D2179" w14:textId="77777777" w:rsidR="009B2DB1" w:rsidRDefault="008E25CD">
            <w:pPr>
              <w:spacing w:line="276" w:lineRule="auto"/>
              <w:ind w:left="135"/>
              <w:jc w:val="center"/>
            </w:pPr>
            <w:r>
              <w:rPr>
                <w:rFonts w:ascii="Times New Roman" w:hAnsi="Times New Roman"/>
                <w:color w:val="000000"/>
                <w:sz w:val="24"/>
              </w:rPr>
              <w:t xml:space="preserve"> 1 </w:t>
            </w:r>
          </w:p>
        </w:tc>
        <w:tc>
          <w:tcPr>
            <w:tcW w:w="2016" w:type="dxa"/>
            <w:tcMar>
              <w:top w:w="50" w:type="dxa"/>
              <w:left w:w="100" w:type="dxa"/>
            </w:tcMar>
            <w:vAlign w:val="center"/>
          </w:tcPr>
          <w:p w14:paraId="79AA1318" w14:textId="77777777" w:rsidR="009B2DB1" w:rsidRDefault="008E25CD">
            <w:pPr>
              <w:spacing w:line="276" w:lineRule="auto"/>
              <w:ind w:left="135"/>
              <w:jc w:val="center"/>
            </w:pPr>
            <w:r>
              <w:rPr>
                <w:rFonts w:ascii="Times New Roman" w:hAnsi="Times New Roman"/>
                <w:color w:val="000000"/>
                <w:sz w:val="24"/>
              </w:rPr>
              <w:t xml:space="preserve"> 0 </w:t>
            </w:r>
          </w:p>
        </w:tc>
        <w:tc>
          <w:tcPr>
            <w:tcW w:w="4217" w:type="dxa"/>
            <w:tcMar>
              <w:top w:w="50" w:type="dxa"/>
              <w:left w:w="100" w:type="dxa"/>
            </w:tcMar>
            <w:vAlign w:val="center"/>
          </w:tcPr>
          <w:p w14:paraId="0CAB6E64" w14:textId="77777777" w:rsidR="009B2DB1" w:rsidRDefault="009B2DB1">
            <w:pPr>
              <w:spacing w:line="276" w:lineRule="auto"/>
              <w:ind w:left="135"/>
              <w:jc w:val="center"/>
              <w:rPr>
                <w:rFonts w:ascii="Times New Roman" w:hAnsi="Times New Roman"/>
                <w:color w:val="000000"/>
                <w:sz w:val="24"/>
              </w:rPr>
            </w:pPr>
          </w:p>
        </w:tc>
      </w:tr>
      <w:tr w:rsidR="009B2DB1" w14:paraId="0D92A4CD" w14:textId="77777777">
        <w:trPr>
          <w:trHeight w:val="144"/>
          <w:tblCellSpacing w:w="0" w:type="dxa"/>
        </w:trPr>
        <w:tc>
          <w:tcPr>
            <w:tcW w:w="4457" w:type="dxa"/>
            <w:gridSpan w:val="2"/>
            <w:tcMar>
              <w:top w:w="50" w:type="dxa"/>
              <w:left w:w="100" w:type="dxa"/>
            </w:tcMar>
            <w:vAlign w:val="center"/>
          </w:tcPr>
          <w:p w14:paraId="26A74EA1" w14:textId="77777777" w:rsidR="009B2DB1" w:rsidRDefault="008E25CD">
            <w:pPr>
              <w:ind w:left="135"/>
            </w:pPr>
            <w:r>
              <w:rPr>
                <w:rFonts w:ascii="Times New Roman" w:hAnsi="Times New Roman"/>
                <w:color w:val="000000"/>
                <w:sz w:val="24"/>
              </w:rPr>
              <w:t>ОБЩЕЕ КОЛИЧЕСТВО ЧАСОВ ПО ПРОГРАММЕ</w:t>
            </w:r>
          </w:p>
        </w:tc>
        <w:tc>
          <w:tcPr>
            <w:tcW w:w="2201" w:type="dxa"/>
            <w:tcMar>
              <w:top w:w="50" w:type="dxa"/>
              <w:left w:w="100" w:type="dxa"/>
            </w:tcMar>
            <w:vAlign w:val="center"/>
          </w:tcPr>
          <w:p w14:paraId="7B8035A6" w14:textId="77777777" w:rsidR="009B2DB1" w:rsidRDefault="008E25CD">
            <w:pPr>
              <w:spacing w:line="276" w:lineRule="auto"/>
              <w:ind w:left="135"/>
              <w:jc w:val="center"/>
            </w:pPr>
            <w:r>
              <w:rPr>
                <w:rFonts w:ascii="Times New Roman" w:hAnsi="Times New Roman"/>
                <w:color w:val="000000"/>
                <w:sz w:val="24"/>
              </w:rPr>
              <w:t xml:space="preserve"> 102 </w:t>
            </w:r>
          </w:p>
        </w:tc>
        <w:tc>
          <w:tcPr>
            <w:tcW w:w="2016" w:type="dxa"/>
            <w:tcMar>
              <w:top w:w="50" w:type="dxa"/>
              <w:left w:w="100" w:type="dxa"/>
            </w:tcMar>
            <w:vAlign w:val="center"/>
          </w:tcPr>
          <w:p w14:paraId="0097263B" w14:textId="77777777" w:rsidR="009B2DB1" w:rsidRDefault="008E25CD">
            <w:pPr>
              <w:spacing w:line="276" w:lineRule="auto"/>
              <w:ind w:left="135"/>
              <w:jc w:val="center"/>
            </w:pPr>
            <w:r>
              <w:rPr>
                <w:rFonts w:ascii="Times New Roman" w:hAnsi="Times New Roman"/>
                <w:color w:val="000000"/>
                <w:sz w:val="24"/>
              </w:rPr>
              <w:t xml:space="preserve"> 4 </w:t>
            </w:r>
          </w:p>
        </w:tc>
        <w:tc>
          <w:tcPr>
            <w:tcW w:w="4217" w:type="dxa"/>
            <w:tcMar>
              <w:top w:w="50" w:type="dxa"/>
              <w:left w:w="100" w:type="dxa"/>
            </w:tcMar>
            <w:vAlign w:val="center"/>
          </w:tcPr>
          <w:p w14:paraId="41A261E7" w14:textId="77777777" w:rsidR="009B2DB1" w:rsidRDefault="009B2DB1">
            <w:pPr>
              <w:spacing w:line="276" w:lineRule="auto"/>
              <w:ind w:left="135"/>
              <w:jc w:val="center"/>
              <w:rPr>
                <w:rFonts w:ascii="Times New Roman" w:hAnsi="Times New Roman"/>
                <w:color w:val="000000"/>
                <w:sz w:val="24"/>
              </w:rPr>
            </w:pPr>
          </w:p>
        </w:tc>
      </w:tr>
    </w:tbl>
    <w:p w14:paraId="4DC90F29" w14:textId="77777777" w:rsidR="009B2DB1" w:rsidRDefault="009B2DB1">
      <w:pPr>
        <w:sectPr w:rsidR="009B2DB1">
          <w:pgSz w:w="16383" w:h="11906" w:orient="landscape"/>
          <w:pgMar w:top="1134" w:right="850" w:bottom="1134" w:left="1701" w:header="720" w:footer="720" w:gutter="0"/>
          <w:cols w:space="720"/>
        </w:sectPr>
      </w:pPr>
    </w:p>
    <w:p w14:paraId="355764B2" w14:textId="77777777" w:rsidR="009B2DB1" w:rsidRDefault="009B2DB1">
      <w:pPr>
        <w:sectPr w:rsidR="009B2DB1">
          <w:pgSz w:w="16383" w:h="11906" w:orient="landscape"/>
          <w:pgMar w:top="1134" w:right="850" w:bottom="1134" w:left="1701" w:header="720" w:footer="720" w:gutter="0"/>
          <w:cols w:space="720"/>
        </w:sectPr>
      </w:pPr>
      <w:bookmarkStart w:id="52" w:name="block-8005748"/>
    </w:p>
    <w:bookmarkEnd w:id="52"/>
    <w:p w14:paraId="74BEE178" w14:textId="77777777" w:rsidR="009B2DB1" w:rsidRDefault="008E25CD">
      <w:pPr>
        <w:ind w:left="120"/>
      </w:pPr>
      <w:r>
        <w:rPr>
          <w:rFonts w:ascii="Times New Roman" w:hAnsi="Times New Roman"/>
          <w:b/>
          <w:color w:val="000000"/>
          <w:sz w:val="28"/>
        </w:rPr>
        <w:t>УЧЕБНО-МЕТОДИЧЕСКОЕ ОБЕСПЕЧЕНИЕ ОБРАЗОВАТЕЛЬНОГО ПРОЦЕССА</w:t>
      </w:r>
    </w:p>
    <w:p w14:paraId="59DCAC82" w14:textId="77777777" w:rsidR="009B2DB1" w:rsidRDefault="008E25CD">
      <w:pPr>
        <w:spacing w:line="480" w:lineRule="auto"/>
        <w:ind w:left="120"/>
      </w:pPr>
      <w:r>
        <w:rPr>
          <w:rFonts w:ascii="Times New Roman" w:hAnsi="Times New Roman"/>
          <w:b/>
          <w:color w:val="000000"/>
          <w:sz w:val="28"/>
        </w:rPr>
        <w:t>ОБЯЗАТЕЛЬНЫЕ УЧЕБНЫЕ МАТЕРИАЛЫ ДЛЯ УЧЕНИКА</w:t>
      </w:r>
    </w:p>
    <w:p w14:paraId="01D2D112" w14:textId="77777777" w:rsidR="009B2DB1" w:rsidRDefault="008E25CD">
      <w:pPr>
        <w:spacing w:line="480" w:lineRule="auto"/>
        <w:ind w:left="120"/>
      </w:pPr>
      <w:r>
        <w:rPr>
          <w:rFonts w:ascii="Times New Roman" w:hAnsi="Times New Roman"/>
          <w:color w:val="000000"/>
          <w:sz w:val="28"/>
        </w:rPr>
        <w:t>​‌</w:t>
      </w:r>
      <w:bookmarkStart w:id="53" w:name="3c2de858-3d6d-42b6-841e-aa5e99329bb8"/>
      <w:r>
        <w:rPr>
          <w:rFonts w:ascii="Times New Roman" w:hAnsi="Times New Roman"/>
          <w:color w:val="000000"/>
          <w:sz w:val="28"/>
        </w:rPr>
        <w:t xml:space="preserve">• Литература (в 2 </w:t>
      </w:r>
      <w:r>
        <w:rPr>
          <w:rFonts w:ascii="Times New Roman" w:hAnsi="Times New Roman"/>
          <w:color w:val="000000"/>
          <w:sz w:val="28"/>
        </w:rPr>
        <w:t>частях), 10 класс/ Лебедев Ю.В., Акционерное общество «Издательство «Просвещение»</w:t>
      </w:r>
      <w:bookmarkEnd w:id="53"/>
      <w:r>
        <w:rPr>
          <w:rFonts w:ascii="Times New Roman" w:hAnsi="Times New Roman"/>
          <w:color w:val="000000"/>
          <w:sz w:val="28"/>
        </w:rPr>
        <w:t>‌​</w:t>
      </w:r>
    </w:p>
    <w:p w14:paraId="0FAB4ADA" w14:textId="77777777" w:rsidR="009B2DB1" w:rsidRDefault="008E25CD">
      <w:pPr>
        <w:spacing w:line="480" w:lineRule="auto"/>
        <w:ind w:left="120"/>
      </w:pPr>
      <w:r>
        <w:rPr>
          <w:rFonts w:ascii="Times New Roman" w:hAnsi="Times New Roman"/>
          <w:color w:val="000000"/>
          <w:sz w:val="28"/>
        </w:rPr>
        <w:t>​‌‌</w:t>
      </w:r>
      <w:r>
        <w:rPr>
          <w:rFonts w:ascii="Times New Roman" w:hAnsi="Times New Roman"/>
          <w:b/>
          <w:color w:val="000000"/>
          <w:sz w:val="28"/>
        </w:rPr>
        <w:t>МЕТОДИЧЕСКИЕ МАТЕРИАЛЫ ДЛЯ УЧИТЕЛЯ</w:t>
      </w:r>
    </w:p>
    <w:p w14:paraId="39634039" w14:textId="77777777" w:rsidR="009B2DB1" w:rsidRDefault="008E25CD">
      <w:pPr>
        <w:ind w:left="120"/>
      </w:pPr>
      <w:r>
        <w:rPr>
          <w:rFonts w:ascii="Times New Roman" w:hAnsi="Times New Roman"/>
          <w:color w:val="000000"/>
          <w:sz w:val="28"/>
        </w:rPr>
        <w:t>​‌</w:t>
      </w:r>
      <w:r>
        <w:rPr>
          <w:rFonts w:ascii="Times New Roman" w:hAnsi="Times New Roman"/>
          <w:color w:val="000000"/>
          <w:sz w:val="28"/>
        </w:rPr>
        <w:t>1.Аркин И. И. Уроки литературы в 10 классе: Практическая методика: Книга для учителя, - М.: Просвещение, 2012.</w:t>
      </w:r>
      <w:r>
        <w:rPr>
          <w:sz w:val="28"/>
        </w:rPr>
        <w:br/>
      </w:r>
      <w:r>
        <w:rPr>
          <w:rFonts w:ascii="Times New Roman" w:hAnsi="Times New Roman"/>
          <w:color w:val="000000"/>
          <w:sz w:val="28"/>
        </w:rPr>
        <w:t xml:space="preserve"> 2.Беляева Н. В., Илл</w:t>
      </w:r>
      <w:r>
        <w:rPr>
          <w:rFonts w:ascii="Times New Roman" w:hAnsi="Times New Roman"/>
          <w:color w:val="000000"/>
          <w:sz w:val="28"/>
        </w:rPr>
        <w:t>юминарская А. Е. Литература: 10 класс: Поурочные разработки. – М.: Просвещение, 2008.</w:t>
      </w:r>
      <w:r>
        <w:rPr>
          <w:sz w:val="28"/>
        </w:rPr>
        <w:br/>
      </w:r>
      <w:r>
        <w:rPr>
          <w:rFonts w:ascii="Times New Roman" w:hAnsi="Times New Roman"/>
          <w:color w:val="000000"/>
          <w:sz w:val="28"/>
        </w:rPr>
        <w:t xml:space="preserve"> 3.Беляева, Н. В. и др. ЕГЭ 2019. Итоговое сочинение. Допуск к ЕГЭ. – М., 2018.</w:t>
      </w:r>
      <w:r>
        <w:rPr>
          <w:sz w:val="28"/>
        </w:rPr>
        <w:br/>
      </w:r>
      <w:r>
        <w:rPr>
          <w:rFonts w:ascii="Times New Roman" w:hAnsi="Times New Roman"/>
          <w:color w:val="000000"/>
          <w:sz w:val="28"/>
        </w:rPr>
        <w:t xml:space="preserve"> 4.Золотарёва И. В., Михайлова Т. И. Поурочные разработки по русской литературе XIX века. </w:t>
      </w:r>
      <w:r>
        <w:rPr>
          <w:rFonts w:ascii="Times New Roman" w:hAnsi="Times New Roman"/>
          <w:color w:val="000000"/>
          <w:sz w:val="28"/>
        </w:rPr>
        <w:t>10 класс. 1-ое полугодие. – М.: Вако, 2013.</w:t>
      </w:r>
      <w:r>
        <w:rPr>
          <w:sz w:val="28"/>
        </w:rPr>
        <w:br/>
      </w:r>
      <w:r>
        <w:rPr>
          <w:rFonts w:ascii="Times New Roman" w:hAnsi="Times New Roman"/>
          <w:color w:val="000000"/>
          <w:sz w:val="28"/>
        </w:rPr>
        <w:t xml:space="preserve"> 5.Золотарёва И. В., Михайлова Т. И. Поурочные разработки по русской литературе XIX века. 10 класс. 2-ое полугодие. – М.: Вако, 2010.</w:t>
      </w:r>
      <w:r>
        <w:rPr>
          <w:sz w:val="28"/>
        </w:rPr>
        <w:br/>
      </w:r>
      <w:r>
        <w:rPr>
          <w:rFonts w:ascii="Times New Roman" w:hAnsi="Times New Roman"/>
          <w:color w:val="000000"/>
          <w:sz w:val="28"/>
        </w:rPr>
        <w:t xml:space="preserve"> 6.Зинин, С. А., Новикова, Л. В. Литература. 20 тренировочных вариантов экзаме</w:t>
      </w:r>
      <w:r>
        <w:rPr>
          <w:rFonts w:ascii="Times New Roman" w:hAnsi="Times New Roman"/>
          <w:color w:val="000000"/>
          <w:sz w:val="28"/>
        </w:rPr>
        <w:t>национных работ для подготовки к ЕГЭ. – М., 2023.</w:t>
      </w:r>
      <w:r>
        <w:rPr>
          <w:sz w:val="28"/>
        </w:rPr>
        <w:br/>
      </w:r>
      <w:r>
        <w:rPr>
          <w:rFonts w:ascii="Times New Roman" w:hAnsi="Times New Roman"/>
          <w:color w:val="000000"/>
          <w:sz w:val="28"/>
        </w:rPr>
        <w:t xml:space="preserve"> 7.Егорова, Н.В., Золотарёва, И.В. Поурочные разработки по литературе XIX века: 10 класс/ Н.В.Егорова, И.В.Золотарёва, - Москва «ВАКО», 2019 </w:t>
      </w:r>
      <w:r>
        <w:rPr>
          <w:sz w:val="28"/>
        </w:rPr>
        <w:br/>
      </w:r>
      <w:r>
        <w:rPr>
          <w:rFonts w:ascii="Times New Roman" w:hAnsi="Times New Roman"/>
          <w:color w:val="000000"/>
          <w:sz w:val="28"/>
        </w:rPr>
        <w:t xml:space="preserve"> 9.Поурочные разработки по русской литературе. 20 век. / Егорова</w:t>
      </w:r>
      <w:r>
        <w:rPr>
          <w:rFonts w:ascii="Times New Roman" w:hAnsi="Times New Roman"/>
          <w:color w:val="000000"/>
          <w:sz w:val="28"/>
        </w:rPr>
        <w:t xml:space="preserve"> Н.В., Золотарёва И.В. – М. «Вако», 2019</w:t>
      </w:r>
      <w:r>
        <w:rPr>
          <w:sz w:val="28"/>
        </w:rPr>
        <w:br/>
      </w:r>
      <w:r>
        <w:rPr>
          <w:rFonts w:ascii="Times New Roman" w:hAnsi="Times New Roman"/>
          <w:color w:val="000000"/>
          <w:sz w:val="28"/>
        </w:rPr>
        <w:t xml:space="preserve"> 10.Уроки литературы в 11 классе/ В.А. Чалмаев, Т.Ф. Мушинская и др.- М.: Просвещение, 2000</w:t>
      </w:r>
      <w:r>
        <w:rPr>
          <w:sz w:val="28"/>
        </w:rPr>
        <w:br/>
      </w:r>
      <w:r>
        <w:rPr>
          <w:rFonts w:ascii="Times New Roman" w:hAnsi="Times New Roman"/>
          <w:color w:val="000000"/>
          <w:sz w:val="28"/>
        </w:rPr>
        <w:t xml:space="preserve"> 11.Конспекты уроков для учителя литературы: 11 класс: Серебряный век русской поэзии: В 2ч./ Под ред. Л.Г. Максидоновой. М.</w:t>
      </w:r>
      <w:r>
        <w:rPr>
          <w:rFonts w:ascii="Times New Roman" w:hAnsi="Times New Roman"/>
          <w:color w:val="000000"/>
          <w:sz w:val="28"/>
        </w:rPr>
        <w:t>: ВЛАДОС,2010</w:t>
      </w:r>
      <w:r>
        <w:rPr>
          <w:sz w:val="28"/>
        </w:rPr>
        <w:br/>
      </w:r>
      <w:r>
        <w:rPr>
          <w:rFonts w:ascii="Times New Roman" w:hAnsi="Times New Roman"/>
          <w:color w:val="000000"/>
          <w:sz w:val="28"/>
        </w:rPr>
        <w:t xml:space="preserve"> 12.Карнаух Н. Л., Щербина И. В. Письменные работы по литературе: 9-11 класс. – М.: Дрофа, 2022.</w:t>
      </w:r>
      <w:r>
        <w:rPr>
          <w:sz w:val="28"/>
        </w:rPr>
        <w:br/>
      </w:r>
      <w:r>
        <w:rPr>
          <w:rFonts w:ascii="Times New Roman" w:hAnsi="Times New Roman"/>
          <w:color w:val="000000"/>
          <w:sz w:val="28"/>
        </w:rPr>
        <w:t xml:space="preserve"> 13.Карсалова Е.В., Леденёв А.В., Шаповалова Ю.М. «Серебряный век» русской поэзии. Пособие для учителей. Новая школа,1996</w:t>
      </w:r>
      <w:r>
        <w:rPr>
          <w:sz w:val="28"/>
        </w:rPr>
        <w:br/>
      </w:r>
      <w:bookmarkStart w:id="54" w:name="b27aaca7-b177-4821-a766-ed4d5fe97fcc"/>
      <w:r>
        <w:rPr>
          <w:rFonts w:ascii="Times New Roman" w:hAnsi="Times New Roman"/>
          <w:color w:val="000000"/>
          <w:sz w:val="28"/>
        </w:rPr>
        <w:t xml:space="preserve"> 14.Кучина Т. Г., Леден</w:t>
      </w:r>
      <w:r>
        <w:rPr>
          <w:rFonts w:ascii="Times New Roman" w:hAnsi="Times New Roman"/>
          <w:color w:val="000000"/>
          <w:sz w:val="28"/>
        </w:rPr>
        <w:t>ёв А. В. Контрольные и проверочные работы по литературе. 10 класс: Методическое пособие, - М.: Дрофа, 2001.</w:t>
      </w:r>
      <w:bookmarkEnd w:id="54"/>
      <w:r>
        <w:rPr>
          <w:rFonts w:ascii="Times New Roman" w:hAnsi="Times New Roman"/>
          <w:color w:val="000000"/>
          <w:sz w:val="28"/>
        </w:rPr>
        <w:t>‌​</w:t>
      </w:r>
    </w:p>
    <w:p w14:paraId="2FA3AFF0" w14:textId="77777777" w:rsidR="009B2DB1" w:rsidRDefault="009B2DB1">
      <w:pPr>
        <w:ind w:left="120"/>
      </w:pPr>
    </w:p>
    <w:p w14:paraId="35A14CE0" w14:textId="77777777" w:rsidR="009B2DB1" w:rsidRDefault="008E25CD">
      <w:pPr>
        <w:ind w:left="120"/>
      </w:pPr>
      <w:r>
        <w:rPr>
          <w:rFonts w:ascii="Times New Roman" w:hAnsi="Times New Roman"/>
          <w:b/>
          <w:color w:val="000000"/>
          <w:sz w:val="28"/>
        </w:rPr>
        <w:t>ЦИФРОВЫЕ ОБРАЗОВАТЕЛЬНЫЕ РЕСУРСЫ И РЕСУРСЫ СЕТИ ИНТЕРНЕТ</w:t>
      </w:r>
    </w:p>
    <w:p w14:paraId="080EFA2E" w14:textId="77777777" w:rsidR="009B2DB1" w:rsidRDefault="008E25CD">
      <w:pPr>
        <w:ind w:left="120"/>
      </w:pPr>
      <w:r>
        <w:rPr>
          <w:rFonts w:ascii="Times New Roman" w:hAnsi="Times New Roman"/>
          <w:color w:val="000000"/>
          <w:sz w:val="28"/>
        </w:rPr>
        <w:t>​</w:t>
      </w:r>
      <w:r>
        <w:rPr>
          <w:rFonts w:ascii="Times New Roman" w:hAnsi="Times New Roman"/>
          <w:color w:val="333333"/>
          <w:sz w:val="28"/>
        </w:rPr>
        <w:t>​‌</w:t>
      </w:r>
      <w:r>
        <w:rPr>
          <w:sz w:val="28"/>
        </w:rPr>
        <w:br/>
      </w:r>
      <w:r>
        <w:rPr>
          <w:rFonts w:ascii="Times New Roman" w:hAnsi="Times New Roman"/>
          <w:color w:val="000000"/>
          <w:sz w:val="28"/>
        </w:rPr>
        <w:t xml:space="preserve"> 1 .Коллекция «Русская и зарубежная литература для школы» Российского общеобразовате</w:t>
      </w:r>
      <w:r>
        <w:rPr>
          <w:rFonts w:ascii="Times New Roman" w:hAnsi="Times New Roman"/>
          <w:color w:val="000000"/>
          <w:sz w:val="28"/>
        </w:rPr>
        <w:t>льного портала http://litera.edu.ru</w:t>
      </w:r>
      <w:r>
        <w:rPr>
          <w:sz w:val="28"/>
        </w:rPr>
        <w:br/>
      </w:r>
      <w:r>
        <w:rPr>
          <w:sz w:val="28"/>
        </w:rPr>
        <w:br/>
      </w:r>
      <w:r>
        <w:rPr>
          <w:rFonts w:ascii="Times New Roman" w:hAnsi="Times New Roman"/>
          <w:color w:val="000000"/>
          <w:sz w:val="28"/>
        </w:rPr>
        <w:t xml:space="preserve"> 2. Сайт «Я иду на урок литературы» и электронная версия газеты «Литература» http://lit.1september.ru</w:t>
      </w:r>
      <w:r>
        <w:rPr>
          <w:sz w:val="28"/>
        </w:rPr>
        <w:br/>
      </w:r>
      <w:r>
        <w:rPr>
          <w:sz w:val="28"/>
        </w:rPr>
        <w:br/>
      </w:r>
      <w:r>
        <w:rPr>
          <w:rFonts w:ascii="Times New Roman" w:hAnsi="Times New Roman"/>
          <w:color w:val="000000"/>
          <w:sz w:val="28"/>
        </w:rPr>
        <w:t xml:space="preserve"> 3. Всероссийская олимпиада школьников по литературе http://lit.rusolymp.ru</w:t>
      </w:r>
      <w:r>
        <w:rPr>
          <w:sz w:val="28"/>
        </w:rPr>
        <w:br/>
      </w:r>
      <w:r>
        <w:rPr>
          <w:sz w:val="28"/>
        </w:rPr>
        <w:br/>
      </w:r>
      <w:r>
        <w:rPr>
          <w:rFonts w:ascii="Times New Roman" w:hAnsi="Times New Roman"/>
          <w:color w:val="000000"/>
          <w:sz w:val="28"/>
        </w:rPr>
        <w:t xml:space="preserve"> 4. Методика преподавания литературы ht</w:t>
      </w:r>
      <w:r>
        <w:rPr>
          <w:rFonts w:ascii="Times New Roman" w:hAnsi="Times New Roman"/>
          <w:color w:val="000000"/>
          <w:sz w:val="28"/>
        </w:rPr>
        <w:t>tp://metlit.nm.ru</w:t>
      </w:r>
      <w:r>
        <w:rPr>
          <w:sz w:val="28"/>
        </w:rPr>
        <w:br/>
      </w:r>
      <w:r>
        <w:rPr>
          <w:sz w:val="28"/>
        </w:rPr>
        <w:br/>
      </w:r>
      <w:r>
        <w:rPr>
          <w:rFonts w:ascii="Times New Roman" w:hAnsi="Times New Roman"/>
          <w:color w:val="000000"/>
          <w:sz w:val="28"/>
        </w:rPr>
        <w:t xml:space="preserve"> 5. Методико-литературный сайт «Урок литературы» http://mlis.fobr.ru</w:t>
      </w:r>
      <w:r>
        <w:rPr>
          <w:sz w:val="28"/>
        </w:rPr>
        <w:br/>
      </w:r>
      <w:r>
        <w:rPr>
          <w:sz w:val="28"/>
        </w:rPr>
        <w:br/>
      </w:r>
      <w:r>
        <w:rPr>
          <w:rFonts w:ascii="Times New Roman" w:hAnsi="Times New Roman"/>
          <w:color w:val="000000"/>
          <w:sz w:val="28"/>
        </w:rPr>
        <w:t xml:space="preserve"> 6. Школьная библиотека: произведения, изучаемые в школьном курсе литературы http://lib.prosv.ru</w:t>
      </w:r>
      <w:r>
        <w:rPr>
          <w:sz w:val="28"/>
        </w:rPr>
        <w:br/>
      </w:r>
      <w:r>
        <w:rPr>
          <w:sz w:val="28"/>
        </w:rPr>
        <w:br/>
      </w:r>
      <w:r>
        <w:rPr>
          <w:rFonts w:ascii="Times New Roman" w:hAnsi="Times New Roman"/>
          <w:color w:val="000000"/>
          <w:sz w:val="28"/>
        </w:rPr>
        <w:t xml:space="preserve"> 7. Библиотека русской литературы «Классика.ру» http://www.klassika.r</w:t>
      </w:r>
      <w:r>
        <w:rPr>
          <w:rFonts w:ascii="Times New Roman" w:hAnsi="Times New Roman"/>
          <w:color w:val="000000"/>
          <w:sz w:val="28"/>
        </w:rPr>
        <w:t>u</w:t>
      </w:r>
      <w:r>
        <w:rPr>
          <w:sz w:val="28"/>
        </w:rPr>
        <w:br/>
      </w:r>
      <w:r>
        <w:rPr>
          <w:sz w:val="28"/>
        </w:rPr>
        <w:br/>
      </w:r>
      <w:r>
        <w:rPr>
          <w:rFonts w:ascii="Times New Roman" w:hAnsi="Times New Roman"/>
          <w:color w:val="000000"/>
          <w:sz w:val="28"/>
        </w:rPr>
        <w:t xml:space="preserve"> 8. Библиотека русской религиозно-философской и художественной литературы «Вехи» http://www.vehi.net</w:t>
      </w:r>
      <w:r>
        <w:rPr>
          <w:sz w:val="28"/>
        </w:rPr>
        <w:br/>
      </w:r>
      <w:r>
        <w:rPr>
          <w:sz w:val="28"/>
        </w:rPr>
        <w:br/>
      </w:r>
      <w:r>
        <w:rPr>
          <w:rFonts w:ascii="Times New Roman" w:hAnsi="Times New Roman"/>
          <w:color w:val="000000"/>
          <w:sz w:val="28"/>
        </w:rPr>
        <w:t xml:space="preserve"> 9. Библиотека художественной литературы E-kniga.ru http://www.e-kniga.ru</w:t>
      </w:r>
      <w:r>
        <w:rPr>
          <w:sz w:val="28"/>
        </w:rPr>
        <w:br/>
      </w:r>
      <w:r>
        <w:rPr>
          <w:rFonts w:ascii="Times New Roman" w:hAnsi="Times New Roman"/>
          <w:color w:val="000000"/>
          <w:sz w:val="28"/>
        </w:rPr>
        <w:t xml:space="preserve"> 10.Журнальный зал в Русском Журнале: Электронная библиотека современных лите</w:t>
      </w:r>
      <w:r>
        <w:rPr>
          <w:rFonts w:ascii="Times New Roman" w:hAnsi="Times New Roman"/>
          <w:color w:val="000000"/>
          <w:sz w:val="28"/>
        </w:rPr>
        <w:t>ратурных журналов http://magazines.russ.ru</w:t>
      </w:r>
      <w:r>
        <w:rPr>
          <w:sz w:val="28"/>
        </w:rPr>
        <w:br/>
      </w:r>
      <w:r>
        <w:rPr>
          <w:sz w:val="28"/>
        </w:rPr>
        <w:br/>
      </w:r>
      <w:r>
        <w:rPr>
          <w:rFonts w:ascii="Times New Roman" w:hAnsi="Times New Roman"/>
          <w:color w:val="000000"/>
          <w:sz w:val="28"/>
        </w:rPr>
        <w:t xml:space="preserve"> 11.Звучащая поэзия: поэтическая аудиобиблиотека http://www.livepoetry.ru</w:t>
      </w:r>
      <w:r>
        <w:rPr>
          <w:sz w:val="28"/>
        </w:rPr>
        <w:br/>
      </w:r>
      <w:r>
        <w:rPr>
          <w:sz w:val="28"/>
        </w:rPr>
        <w:br/>
      </w:r>
      <w:r>
        <w:rPr>
          <w:rFonts w:ascii="Times New Roman" w:hAnsi="Times New Roman"/>
          <w:color w:val="000000"/>
          <w:sz w:val="28"/>
        </w:rPr>
        <w:t xml:space="preserve"> 12.Институт мировой литературы им. А.М. Горького Российской академии наук http://www.imli.ru</w:t>
      </w:r>
      <w:r>
        <w:rPr>
          <w:sz w:val="28"/>
        </w:rPr>
        <w:br/>
      </w:r>
      <w:r>
        <w:rPr>
          <w:sz w:val="28"/>
        </w:rPr>
        <w:br/>
      </w:r>
      <w:r>
        <w:rPr>
          <w:rFonts w:ascii="Times New Roman" w:hAnsi="Times New Roman"/>
          <w:color w:val="000000"/>
          <w:sz w:val="28"/>
        </w:rPr>
        <w:t xml:space="preserve"> 13.Институт русской литературы (Пушкинский Дом) Российской академии наук http://www.pushkinskijdom.ru</w:t>
      </w:r>
      <w:r>
        <w:rPr>
          <w:sz w:val="28"/>
        </w:rPr>
        <w:br/>
      </w:r>
      <w:r>
        <w:rPr>
          <w:sz w:val="28"/>
        </w:rPr>
        <w:br/>
      </w:r>
      <w:r>
        <w:rPr>
          <w:rFonts w:ascii="Times New Roman" w:hAnsi="Times New Roman"/>
          <w:color w:val="000000"/>
          <w:sz w:val="28"/>
        </w:rPr>
        <w:t xml:space="preserve"> 14.Информационно-справочный портал «Library.ru»http://www.library.ru </w:t>
      </w:r>
      <w:r>
        <w:rPr>
          <w:sz w:val="28"/>
        </w:rPr>
        <w:br/>
      </w:r>
      <w:r>
        <w:rPr>
          <w:sz w:val="28"/>
        </w:rPr>
        <w:br/>
      </w:r>
      <w:r>
        <w:rPr>
          <w:rFonts w:ascii="Times New Roman" w:hAnsi="Times New Roman"/>
          <w:color w:val="000000"/>
          <w:sz w:val="28"/>
        </w:rPr>
        <w:t xml:space="preserve"> 15.Классика русской литературы в аудиозаписи http://www.ayguo.com</w:t>
      </w:r>
      <w:r>
        <w:rPr>
          <w:sz w:val="28"/>
        </w:rPr>
        <w:br/>
      </w:r>
      <w:r>
        <w:rPr>
          <w:sz w:val="28"/>
        </w:rPr>
        <w:br/>
      </w:r>
      <w:r>
        <w:rPr>
          <w:rFonts w:ascii="Times New Roman" w:hAnsi="Times New Roman"/>
          <w:color w:val="000000"/>
          <w:sz w:val="28"/>
        </w:rPr>
        <w:t xml:space="preserve"> 16.Лауреаты</w:t>
      </w:r>
      <w:r>
        <w:rPr>
          <w:rFonts w:ascii="Times New Roman" w:hAnsi="Times New Roman"/>
          <w:color w:val="000000"/>
          <w:sz w:val="28"/>
        </w:rPr>
        <w:t xml:space="preserve"> Нобелевской премии в области литературы http://www.noblit.ru</w:t>
      </w:r>
      <w:r>
        <w:rPr>
          <w:sz w:val="28"/>
        </w:rPr>
        <w:br/>
      </w:r>
      <w:r>
        <w:rPr>
          <w:sz w:val="28"/>
        </w:rPr>
        <w:br/>
      </w:r>
      <w:r>
        <w:rPr>
          <w:rFonts w:ascii="Times New Roman" w:hAnsi="Times New Roman"/>
          <w:color w:val="000000"/>
          <w:sz w:val="28"/>
        </w:rPr>
        <w:t xml:space="preserve"> 17.Литературный портал «Точка зрения»: современная литература в Интернете http://www.lito.ru</w:t>
      </w:r>
      <w:r>
        <w:rPr>
          <w:sz w:val="28"/>
        </w:rPr>
        <w:br/>
      </w:r>
      <w:r>
        <w:rPr>
          <w:sz w:val="28"/>
        </w:rPr>
        <w:br/>
      </w:r>
      <w:r>
        <w:rPr>
          <w:rFonts w:ascii="Times New Roman" w:hAnsi="Times New Roman"/>
          <w:color w:val="000000"/>
          <w:sz w:val="28"/>
        </w:rPr>
        <w:t xml:space="preserve"> 18.Национальный сервер современной поэзии http://www.stihi.ru</w:t>
      </w:r>
      <w:r>
        <w:rPr>
          <w:sz w:val="28"/>
        </w:rPr>
        <w:br/>
      </w:r>
      <w:r>
        <w:rPr>
          <w:sz w:val="28"/>
        </w:rPr>
        <w:br/>
      </w:r>
      <w:r>
        <w:rPr>
          <w:rFonts w:ascii="Times New Roman" w:hAnsi="Times New Roman"/>
          <w:color w:val="000000"/>
          <w:sz w:val="28"/>
        </w:rPr>
        <w:t xml:space="preserve"> 19.Национальный сервер современно</w:t>
      </w:r>
      <w:r>
        <w:rPr>
          <w:rFonts w:ascii="Times New Roman" w:hAnsi="Times New Roman"/>
          <w:color w:val="000000"/>
          <w:sz w:val="28"/>
        </w:rPr>
        <w:t>й прозы http://www.proza.ru</w:t>
      </w:r>
      <w:r>
        <w:rPr>
          <w:sz w:val="28"/>
        </w:rPr>
        <w:br/>
      </w:r>
      <w:r>
        <w:rPr>
          <w:sz w:val="28"/>
        </w:rPr>
        <w:br/>
      </w:r>
      <w:r>
        <w:rPr>
          <w:rFonts w:ascii="Times New Roman" w:hAnsi="Times New Roman"/>
          <w:color w:val="000000"/>
          <w:sz w:val="28"/>
        </w:rPr>
        <w:t xml:space="preserve"> 20.Портал Philolog.ru http://www.philolog.ru</w:t>
      </w:r>
      <w:r>
        <w:rPr>
          <w:sz w:val="28"/>
        </w:rPr>
        <w:br/>
      </w:r>
      <w:r>
        <w:rPr>
          <w:sz w:val="28"/>
        </w:rPr>
        <w:br/>
      </w:r>
      <w:r>
        <w:rPr>
          <w:rFonts w:ascii="Times New Roman" w:hAnsi="Times New Roman"/>
          <w:color w:val="000000"/>
          <w:sz w:val="28"/>
        </w:rPr>
        <w:t xml:space="preserve"> 21.Поэзия.ру: литературно-поэтический сайт http://www.poezia.ru</w:t>
      </w:r>
      <w:r>
        <w:rPr>
          <w:sz w:val="28"/>
        </w:rPr>
        <w:br/>
      </w:r>
      <w:r>
        <w:rPr>
          <w:sz w:val="28"/>
        </w:rPr>
        <w:br/>
      </w:r>
      <w:r>
        <w:rPr>
          <w:rFonts w:ascii="Times New Roman" w:hAnsi="Times New Roman"/>
          <w:color w:val="000000"/>
          <w:sz w:val="28"/>
        </w:rPr>
        <w:t xml:space="preserve"> 22.Проект «Площадь Д.С. Лихачева» http://www.lihachev.ru</w:t>
      </w:r>
      <w:r>
        <w:rPr>
          <w:sz w:val="28"/>
        </w:rPr>
        <w:br/>
      </w:r>
      <w:bookmarkStart w:id="55" w:name="ccf41abb-e329-45be-81f8-d30e85436452"/>
      <w:r>
        <w:rPr>
          <w:rFonts w:ascii="Times New Roman" w:hAnsi="Times New Roman"/>
          <w:color w:val="000000"/>
          <w:sz w:val="28"/>
        </w:rPr>
        <w:t xml:space="preserve"> </w:t>
      </w:r>
      <w:bookmarkEnd w:id="55"/>
      <w:r>
        <w:rPr>
          <w:rFonts w:ascii="Times New Roman" w:hAnsi="Times New Roman"/>
          <w:color w:val="333333"/>
          <w:sz w:val="28"/>
        </w:rPr>
        <w:t>‌</w:t>
      </w:r>
      <w:r>
        <w:rPr>
          <w:rFonts w:ascii="Times New Roman" w:hAnsi="Times New Roman"/>
          <w:color w:val="000000"/>
          <w:sz w:val="28"/>
        </w:rPr>
        <w:t>​</w:t>
      </w:r>
    </w:p>
    <w:p w14:paraId="41A07128" w14:textId="77777777" w:rsidR="009B2DB1" w:rsidRDefault="009B2DB1">
      <w:pPr>
        <w:sectPr w:rsidR="009B2DB1">
          <w:pgSz w:w="11906" w:h="16383"/>
          <w:pgMar w:top="1134" w:right="850" w:bottom="1134" w:left="1701" w:header="720" w:footer="720" w:gutter="0"/>
          <w:cols w:space="720"/>
        </w:sectPr>
      </w:pPr>
      <w:bookmarkStart w:id="56" w:name="block-8005745"/>
    </w:p>
    <w:bookmarkEnd w:id="56"/>
    <w:p w14:paraId="4321D915" w14:textId="77777777" w:rsidR="009B2DB1" w:rsidRDefault="009B2DB1"/>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680520180065859554254988318067914125794009671623</w:t>
            </w:r>
          </w:p>
        </w:tc>
      </w:tr>
      <w:tr>
        <w:trPr/>
        <w:tc>
          <w:tcPr/>
          <w:p>
            <w:pPr>
              <w:rPr/>
            </w:pPr>
            <w:r>
              <w:rPr/>
              <w:t xml:space="preserve">Владелец</w:t>
            </w:r>
          </w:p>
        </w:tc>
        <w:tc>
          <w:tcPr>
            <w:gridSpan w:val="2"/>
          </w:tcPr>
          <w:p>
            <w:pPr>
              <w:rPr/>
            </w:pPr>
            <w:r>
              <w:rPr/>
              <w:t xml:space="preserve">Хвощевская Светлана Михайловна</w:t>
            </w:r>
          </w:p>
        </w:tc>
      </w:tr>
      <w:tr>
        <w:trPr/>
        <w:tc>
          <w:tcPr/>
          <w:p>
            <w:pPr>
              <w:rPr/>
            </w:pPr>
            <w:r>
              <w:rPr/>
              <w:t xml:space="preserve">Действителен</w:t>
            </w:r>
          </w:p>
        </w:tc>
        <w:tc>
          <w:tcPr>
            <w:gridSpan w:val="2"/>
          </w:tcPr>
          <w:p>
            <w:pPr>
              <w:rPr/>
            </w:pPr>
            <w:r>
              <w:rPr/>
              <w:t xml:space="preserve">С 02.12.2022 по 02.12.2023</w:t>
            </w:r>
          </w:p>
        </w:tc>
      </w:tr>
    </w:tbl>
    <w:sectPr xmlns:w="http://schemas.openxmlformats.org/wordprocessingml/2006/main" w:rsidR="009B2DB1">
      <w:pgSz w:w="11907" w:h="1683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735">
    <w:multiLevelType w:val="hybridMultilevel"/>
    <w:lvl w:ilvl="0" w:tplc="29682476">
      <w:start w:val="1"/>
      <w:numFmt w:val="decimal"/>
      <w:lvlText w:val="%1."/>
      <w:lvlJc w:val="left"/>
      <w:pPr>
        <w:ind w:left="720" w:hanging="360"/>
      </w:pPr>
    </w:lvl>
    <w:lvl w:ilvl="1" w:tplc="29682476" w:tentative="1">
      <w:start w:val="1"/>
      <w:numFmt w:val="lowerLetter"/>
      <w:lvlText w:val="%2."/>
      <w:lvlJc w:val="left"/>
      <w:pPr>
        <w:ind w:left="1440" w:hanging="360"/>
      </w:pPr>
    </w:lvl>
    <w:lvl w:ilvl="2" w:tplc="29682476" w:tentative="1">
      <w:start w:val="1"/>
      <w:numFmt w:val="lowerRoman"/>
      <w:lvlText w:val="%3."/>
      <w:lvlJc w:val="right"/>
      <w:pPr>
        <w:ind w:left="2160" w:hanging="180"/>
      </w:pPr>
    </w:lvl>
    <w:lvl w:ilvl="3" w:tplc="29682476" w:tentative="1">
      <w:start w:val="1"/>
      <w:numFmt w:val="decimal"/>
      <w:lvlText w:val="%4."/>
      <w:lvlJc w:val="left"/>
      <w:pPr>
        <w:ind w:left="2880" w:hanging="360"/>
      </w:pPr>
    </w:lvl>
    <w:lvl w:ilvl="4" w:tplc="29682476" w:tentative="1">
      <w:start w:val="1"/>
      <w:numFmt w:val="lowerLetter"/>
      <w:lvlText w:val="%5."/>
      <w:lvlJc w:val="left"/>
      <w:pPr>
        <w:ind w:left="3600" w:hanging="360"/>
      </w:pPr>
    </w:lvl>
    <w:lvl w:ilvl="5" w:tplc="29682476" w:tentative="1">
      <w:start w:val="1"/>
      <w:numFmt w:val="lowerRoman"/>
      <w:lvlText w:val="%6."/>
      <w:lvlJc w:val="right"/>
      <w:pPr>
        <w:ind w:left="4320" w:hanging="180"/>
      </w:pPr>
    </w:lvl>
    <w:lvl w:ilvl="6" w:tplc="29682476" w:tentative="1">
      <w:start w:val="1"/>
      <w:numFmt w:val="decimal"/>
      <w:lvlText w:val="%7."/>
      <w:lvlJc w:val="left"/>
      <w:pPr>
        <w:ind w:left="5040" w:hanging="360"/>
      </w:pPr>
    </w:lvl>
    <w:lvl w:ilvl="7" w:tplc="29682476" w:tentative="1">
      <w:start w:val="1"/>
      <w:numFmt w:val="lowerLetter"/>
      <w:lvlText w:val="%8."/>
      <w:lvlJc w:val="left"/>
      <w:pPr>
        <w:ind w:left="5760" w:hanging="360"/>
      </w:pPr>
    </w:lvl>
    <w:lvl w:ilvl="8" w:tplc="29682476" w:tentative="1">
      <w:start w:val="1"/>
      <w:numFmt w:val="lowerRoman"/>
      <w:lvlText w:val="%9."/>
      <w:lvlJc w:val="right"/>
      <w:pPr>
        <w:ind w:left="6480" w:hanging="180"/>
      </w:pPr>
    </w:lvl>
  </w:abstractNum>
  <w:abstractNum w:abstractNumId="12734">
    <w:multiLevelType w:val="hybridMultilevel"/>
    <w:lvl w:ilvl="0" w:tplc="673656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734">
    <w:abstractNumId w:val="12734"/>
  </w:num>
  <w:num w:numId="12735">
    <w:abstractNumId w:val="127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B1"/>
    <w:rsid w:val="008E25CD"/>
    <w:rsid w:val="009B2DB1"/>
    <w:rsid w:val="090977E9"/>
    <w:rsid w:val="11E7661B"/>
    <w:rsid w:val="361651AA"/>
    <w:rsid w:val="4C1419BC"/>
    <w:rsid w:val="7ECB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F165"/>
  <w15:docId w15:val="{8CCA158B-8BEA-4650-8F8D-68B42841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Hyperlink"/>
    <w:basedOn w:val="a0"/>
    <w:rPr>
      <w:color w:val="0000FF"/>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ia.prosv.ru/audiopoem/author/38/?backUrl=/audiopoem/?page=3&amp;utm_source=media.prosv.ru" TargetMode="External"/><Relationship Id="rId18" Type="http://schemas.openxmlformats.org/officeDocument/2006/relationships/hyperlink" Target="https://media.prosv.ru/audiopoem/author/27/?backUrl=/audiopoem/?page=2&amp;utm_source=media.prosv.ru" TargetMode="External"/><Relationship Id="rId26" Type="http://schemas.openxmlformats.org/officeDocument/2006/relationships/hyperlink" Target="https://media.prosv.ru/audiopoem/author/73/?backUrl=/audiopoem/?page=2&amp;utm_source=media.prosv.ru" TargetMode="External"/><Relationship Id="rId3" Type="http://schemas.openxmlformats.org/officeDocument/2006/relationships/webSettings" Target="webSettings.xml"/><Relationship Id="rId21" Type="http://schemas.openxmlformats.org/officeDocument/2006/relationships/hyperlink" Target="https://media.prosv.ru/audiopoem/author/40/?backUrl=/audiopoem/?page=3&amp;utm_source=media.prosv.ru" TargetMode="External"/><Relationship Id="rId34" Type="http://schemas.openxmlformats.org/officeDocument/2006/relationships/theme" Target="theme/theme1.xml"/><Relationship Id="rId7" Type="http://schemas.openxmlformats.org/officeDocument/2006/relationships/hyperlink" Target="https://media.prosv.ru/audiopoem/author/4/?backUrl=/audiopoem/?page=1&amp;utm_source=media.prosv.ru" TargetMode="External"/><Relationship Id="rId12" Type="http://schemas.openxmlformats.org/officeDocument/2006/relationships/hyperlink" Target="https://media.prosv.ru/audiopoem/author/38/?backUrl=/audiopoem/?page=3&amp;utm_source=media.prosv.ru" TargetMode="External"/><Relationship Id="rId17" Type="http://schemas.openxmlformats.org/officeDocument/2006/relationships/hyperlink" Target="https://media.prosv.ru/audiopoem/author/27/?backUrl=/audiopoem/?page=2&amp;utm_source=media.prosv.ru" TargetMode="External"/><Relationship Id="rId25" Type="http://schemas.openxmlformats.org/officeDocument/2006/relationships/hyperlink" Target="https://media.prosv.ru/audiopoem/author/6/?backUrl=/audiopoem/?page=1&amp;utm_source=media.prosv.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ia.prosv.ru/audiopoem/author/27/?backUrl=/audiopoem/?page=2&amp;utm_source=media.prosv.ru" TargetMode="External"/><Relationship Id="rId20" Type="http://schemas.openxmlformats.org/officeDocument/2006/relationships/hyperlink" Target="https://media.prosv.ru/audiopoem/author/40/?backUrl=/audiopoem/?page=3&amp;utm_source=media.prosv.ru" TargetMode="External"/><Relationship Id="rId29" Type="http://schemas.openxmlformats.org/officeDocument/2006/relationships/hyperlink" Target="https://media.prosv.ru/audiopoem/author/17/?backUrl=/audiopoem/?page=1&amp;utm_source=media.prosv.ru" TargetMode="External"/><Relationship Id="rId1" Type="http://schemas.openxmlformats.org/officeDocument/2006/relationships/styles" Target="styles.xml"/><Relationship Id="rId6" Type="http://schemas.openxmlformats.org/officeDocument/2006/relationships/hyperlink" Target="https://media.prosv.ru/audiopoem/author/40/?backUrl=/audiopoem/?page=3&amp;utm_source=media.prosv.ru" TargetMode="External"/><Relationship Id="rId11" Type="http://schemas.openxmlformats.org/officeDocument/2006/relationships/hyperlink" Target="https://media.prosv.ru/audiopoem/author/41/?backUrl=/audiopoem/?page=3&amp;utm_source=media.prosv.ru" TargetMode="External"/><Relationship Id="rId24" Type="http://schemas.openxmlformats.org/officeDocument/2006/relationships/hyperlink" Target="https://media.prosv.ru/audiopoem/author/6/?backUrl=/audiopoem/?page=1&amp;utm_source=media.prosv.ru" TargetMode="External"/><Relationship Id="rId32" Type="http://schemas.openxmlformats.org/officeDocument/2006/relationships/hyperlink" Target="https://media.prosv.ru/audiopoem/author/41/?backUrl=/audiopoem/?page=3&amp;utm_source=media.prosv.ru" TargetMode="External"/><Relationship Id="rId5" Type="http://schemas.openxmlformats.org/officeDocument/2006/relationships/hyperlink" Target="https://media.prosv.ru/audiopoem/author/27/?backUrl=/audiopoem/?page=2&amp;utm_source=media.prosv.ru" TargetMode="External"/><Relationship Id="rId15" Type="http://schemas.openxmlformats.org/officeDocument/2006/relationships/hyperlink" Target="https://media.prosv.ru/audiopoem/author/38/?backUrl=/audiopoem/?page=3&amp;utm_source=media.prosv.ru" TargetMode="External"/><Relationship Id="rId23" Type="http://schemas.openxmlformats.org/officeDocument/2006/relationships/hyperlink" Target="https://media.prosv.ru/audiopoem/author/4/?backUrl=/audiopoem/?page=1&amp;utm_source=media.prosv.ru" TargetMode="External"/><Relationship Id="rId28" Type="http://schemas.openxmlformats.org/officeDocument/2006/relationships/hyperlink" Target="https://media.prosv.ru/audiopoem/author/73/?backUrl=/audiopoem/?page=2&amp;utm_source=media.prosv.ru" TargetMode="External"/><Relationship Id="rId10" Type="http://schemas.openxmlformats.org/officeDocument/2006/relationships/hyperlink" Target="https://media.prosv.ru/audiopoem/author/17/?backUrl=/audiopoem/?page=1&amp;utm_source=media.prosv.ru" TargetMode="External"/><Relationship Id="rId19" Type="http://schemas.openxmlformats.org/officeDocument/2006/relationships/hyperlink" Target="https://media.prosv.ru/audiopoem/author/40/?backUrl=/audiopoem/?page=3&amp;utm_source=media.prosv.ru" TargetMode="External"/><Relationship Id="rId31" Type="http://schemas.openxmlformats.org/officeDocument/2006/relationships/hyperlink" Target="https://media.prosv.ru/audiopoem/author/41/?backUrl=/audiopoem/?page=3&amp;utm_source=media.prosv.ru" TargetMode="External"/><Relationship Id="rId4" Type="http://schemas.openxmlformats.org/officeDocument/2006/relationships/hyperlink" Target="https://media.prosv.ru/audiopoem/author/38/?backUrl=/audiopoem/?page=3&amp;utm_source=media.prosv.ru" TargetMode="External"/><Relationship Id="rId9" Type="http://schemas.openxmlformats.org/officeDocument/2006/relationships/hyperlink" Target="https://media.prosv.ru/audiopoem/author/73/?backUrl=/audiopoem/?page=2&amp;utm_source=media.prosv.ru" TargetMode="External"/><Relationship Id="rId14" Type="http://schemas.openxmlformats.org/officeDocument/2006/relationships/hyperlink" Target="https://media.prosv.ru/audiopoem/author/38/?backUrl=/audiopoem/?page=3&amp;utm_source=media.prosv.ru" TargetMode="External"/><Relationship Id="rId22" Type="http://schemas.openxmlformats.org/officeDocument/2006/relationships/hyperlink" Target="https://media.prosv.ru/audiopoem/author/40/?backUrl=/audiopoem/?page=3&amp;utm_source=media.prosv.ru" TargetMode="External"/><Relationship Id="rId27" Type="http://schemas.openxmlformats.org/officeDocument/2006/relationships/hyperlink" Target="https://media.prosv.ru/audiopoem/author/73/?backUrl=/audiopoem/?page=2&amp;utm_source=media.prosv.ru" TargetMode="External"/><Relationship Id="rId30" Type="http://schemas.openxmlformats.org/officeDocument/2006/relationships/hyperlink" Target="https://media.prosv.ru/audiopoem/author/17/?backUrl=/audiopoem/?page=1&amp;utm_source=media.prosv.ru" TargetMode="External"/><Relationship Id="rId8" Type="http://schemas.openxmlformats.org/officeDocument/2006/relationships/hyperlink" Target="https://media.prosv.ru/audiopoem/author/6/?backUrl=/audiopoem/?page=1&amp;utm_source=media.prosv.ru" TargetMode="External"/><Relationship Id="rId336488670" Type="http://schemas.openxmlformats.org/officeDocument/2006/relationships/numbering" Target="numbering.xml"/><Relationship Id="rId497264432" Type="http://schemas.openxmlformats.org/officeDocument/2006/relationships/footnotes" Target="footnotes.xml"/><Relationship Id="rId824951606" Type="http://schemas.openxmlformats.org/officeDocument/2006/relationships/endnotes" Target="endnotes.xml"/><Relationship Id="rId182946722" Type="http://schemas.openxmlformats.org/officeDocument/2006/relationships/comments" Target="comments.xml"/><Relationship Id="rId928963163" Type="http://schemas.microsoft.com/office/2011/relationships/commentsExtended" Target="commentsExtended.xml"/><Relationship Id="rId938993662"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GOVM80+FuOXrHAV1NVpttNw5UJM=</DigestValue>
    </Reference>
    <Reference Type="http://www.w3.org/2000/09/xmldsig#Object" URI="#idOfficeObject">
      <DigestMethod Algorithm="http://www.w3.org/2000/09/xmldsig#sha1"/>
      <DigestValue>qHaQ7908NIwzGU7HYBA+z0wQ+Vo=</DigestValue>
    </Reference>
  </SignedInfo>
  <SignatureValue>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</SignatureValue>
  <KeyInfo>
    <X509Data>
      <X509Certificate>MIIFjjCCA3YCFHczlIw4T0MTAd8d/EvfG3Rl4+fHMA0GCSqGSIb3DQEBCwUAMIGQ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8"/>
            <mdssi:RelationshipReference SourceId="rId336488670"/>
            <mdssi:RelationshipReference SourceId="rId497264432"/>
            <mdssi:RelationshipReference SourceId="rId824951606"/>
            <mdssi:RelationshipReference SourceId="rId182946722"/>
            <mdssi:RelationshipReference SourceId="rId928963163"/>
            <mdssi:RelationshipReference SourceId="rId938993662"/>
          </Transform>
          <Transform Algorithm="http://www.w3.org/TR/2001/REC-xml-c14n-20010315"/>
        </Transforms>
        <DigestMethod Algorithm="http://www.w3.org/2000/09/xmldsig#sha1"/>
        <DigestValue>a+7P6U5wIkNnVdF/E1/sS47KzF8=</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YsbOK03Hr3AflbGFoBXe9VCJb98=</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AzAwaZEsgUfy8YrmTBaXtdy6r6c=</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7IEmBzoEXxTt7RwgDO2HXepAkcs=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/Msie7/MMSE9/h5N3o1bs4NeAUU=</DigestValue>
      </Reference>
      <Reference URI="/word/styles.xml?ContentType=application/vnd.openxmlformats-officedocument.wordprocessingml.styles+xml">
        <DigestMethod Algorithm="http://www.w3.org/2000/09/xmldsig#sha1"/>
        <DigestValue>77zdjAOoh6sUlT7l+T6wdWS+nJM=</DigestValue>
      </Reference>
      <Reference URI="/word/theme/theme1.xml?ContentType=application/vnd.openxmlformats-officedocument.theme+xml">
        <DigestMethod Algorithm="http://www.w3.org/2000/09/xmldsig#sha1"/>
        <DigestValue>9RmhxiI9aZ24q1rx7vAkHhmhW/o=</DigestValue>
      </Reference>
      <Reference URI="/word/webSettings.xml?ContentType=application/vnd.openxmlformats-officedocument.wordprocessingml.webSettings+xml">
        <DigestMethod Algorithm="http://www.w3.org/2000/09/xmldsig#sha1"/>
        <DigestValue>Kgiwav/zfYUa5a8LJG+7LqTH3i8=</DigestValue>
      </Reference>
    </Manifest>
    <SignatureProperties>
      <SignatureProperty Id="idSignatureTime" Target="#idPackageSignature">
        <mdssi:SignatureTime>
          <mdssi:Format>YYYY-MM-DDThh:mm:ssTZD</mdssi:Format>
          <mdssi:Value>2023-11-12T12:14:50Z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7</Pages>
  <Words>14010</Words>
  <Characters>79858</Characters>
  <Application>Microsoft Office Word</Application>
  <DocSecurity>0</DocSecurity>
  <Lines>665</Lines>
  <Paragraphs>187</Paragraphs>
  <ScaleCrop>false</ScaleCrop>
  <Company/>
  <LinksUpToDate>false</LinksUpToDate>
  <CharactersWithSpaces>93681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79609</dc:creator>
  <cp:lastModifiedBy>Васильева</cp:lastModifiedBy>
  <cp:revision>2</cp:revision>
  <dcterms:created xsi:type="dcterms:W3CDTF">2023-09-11T01:12:00Z</dcterms:created>
  <dcterms:modified xsi:type="dcterms:W3CDTF">2023-09-11T01:12:00Z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2E2FE48D45754523A62A03A2BD2DD394</vt:lpwstr>
  </property>
</Properties>
</file>